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1F" w:rsidRPr="003A081F" w:rsidRDefault="007B0FA6" w:rsidP="003A081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-356870</wp:posOffset>
            </wp:positionV>
            <wp:extent cx="7148195" cy="26714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39497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9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81F" w:rsidRPr="003A081F" w:rsidRDefault="003A081F" w:rsidP="003A081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F6F70" w:rsidRDefault="001F6F70" w:rsidP="00D758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58E3" w:rsidRDefault="00D758E3" w:rsidP="00D758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F6F70" w:rsidRPr="001F6F70" w:rsidRDefault="007B0FA6" w:rsidP="001F6F7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6F70">
        <w:rPr>
          <w:rFonts w:ascii="Times New Roman" w:eastAsia="Calibri" w:hAnsi="Times New Roman" w:cs="Times New Roman"/>
          <w:b/>
        </w:rPr>
        <w:t xml:space="preserve">Извещение № </w:t>
      </w:r>
      <w:r w:rsidR="00192945">
        <w:rPr>
          <w:rFonts w:ascii="Times New Roman" w:eastAsia="Calibri" w:hAnsi="Times New Roman" w:cs="Times New Roman"/>
          <w:b/>
        </w:rPr>
        <w:t>94</w:t>
      </w:r>
      <w:r w:rsidRPr="001F6F70">
        <w:rPr>
          <w:rFonts w:ascii="Times New Roman" w:eastAsia="Calibri" w:hAnsi="Times New Roman" w:cs="Times New Roman"/>
          <w:b/>
        </w:rPr>
        <w:t>/19</w:t>
      </w:r>
    </w:p>
    <w:p w:rsidR="00192945" w:rsidRPr="001F6F70" w:rsidRDefault="007B0FA6" w:rsidP="006176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в электронной форме на право заключения договора на изготовление и поставку </w:t>
      </w:r>
      <w:r w:rsidR="0099169C" w:rsidRPr="00991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полиграфической </w:t>
      </w:r>
      <w:r w:rsidRPr="0019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продукции с логотипом компании </w:t>
      </w:r>
    </w:p>
    <w:p w:rsidR="001F6F70" w:rsidRPr="001F6F70" w:rsidRDefault="007B0FA6" w:rsidP="001F6F7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Наименование Заказчика:</w:t>
      </w:r>
      <w:r w:rsidRPr="001F6F70">
        <w:rPr>
          <w:rFonts w:ascii="Times New Roman" w:eastAsia="Calibri" w:hAnsi="Times New Roman" w:cs="Times New Roman"/>
        </w:rPr>
        <w:t xml:space="preserve"> Акционерное общество «Энергосбытовая компания «Восток» (ОГРН 1037739123696, ИНН 7705424509, КПП 770401001)</w:t>
      </w:r>
    </w:p>
    <w:p w:rsidR="001F6F70" w:rsidRPr="001F6F70" w:rsidRDefault="007B0FA6" w:rsidP="001F6F7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Юридический адрес:</w:t>
      </w:r>
      <w:r w:rsidRPr="001F6F70">
        <w:rPr>
          <w:rFonts w:ascii="Times New Roman" w:eastAsia="Calibri" w:hAnsi="Times New Roman" w:cs="Times New Roman"/>
        </w:rPr>
        <w:t xml:space="preserve"> 119121, РФ, г. Москва, ул. Бурденко, 22.</w:t>
      </w:r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Почтовый адрес:</w:t>
      </w:r>
      <w:r w:rsidRPr="001F6F70">
        <w:rPr>
          <w:rFonts w:ascii="Times New Roman" w:eastAsia="Calibri" w:hAnsi="Times New Roman" w:cs="Times New Roman"/>
        </w:rPr>
        <w:t xml:space="preserve"> 119121, РФ, г. Москва, ул. Бурденко, </w:t>
      </w:r>
      <w:r w:rsidR="00E807E5" w:rsidRPr="001F6F70">
        <w:rPr>
          <w:rFonts w:ascii="Times New Roman" w:eastAsia="Calibri" w:hAnsi="Times New Roman" w:cs="Times New Roman"/>
        </w:rPr>
        <w:t>22.</w:t>
      </w:r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u w:val="single"/>
        </w:rPr>
      </w:pPr>
      <w:r w:rsidRPr="001F6F70">
        <w:rPr>
          <w:rFonts w:ascii="Times New Roman" w:eastAsia="Calibri" w:hAnsi="Times New Roman" w:cs="Times New Roman"/>
          <w:b/>
        </w:rPr>
        <w:t>Адрес электронной почты:</w:t>
      </w:r>
      <w:r w:rsidRPr="001F6F70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773747">
          <w:rPr>
            <w:rStyle w:val="a8"/>
            <w:rFonts w:ascii="Times New Roman" w:eastAsia="Calibri" w:hAnsi="Times New Roman" w:cs="Times New Roman"/>
            <w:lang w:val="en-US"/>
          </w:rPr>
          <w:t>zakupki</w:t>
        </w:r>
        <w:r w:rsidRPr="00773747">
          <w:rPr>
            <w:rStyle w:val="a8"/>
            <w:rFonts w:ascii="Times New Roman" w:eastAsia="Calibri" w:hAnsi="Times New Roman" w:cs="Times New Roman"/>
          </w:rPr>
          <w:t>@</w:t>
        </w:r>
        <w:r w:rsidRPr="00773747">
          <w:rPr>
            <w:rStyle w:val="a8"/>
            <w:rFonts w:ascii="Times New Roman" w:eastAsia="Calibri" w:hAnsi="Times New Roman" w:cs="Times New Roman"/>
            <w:lang w:val="en-US"/>
          </w:rPr>
          <w:t>vostok</w:t>
        </w:r>
        <w:r w:rsidRPr="00773747">
          <w:rPr>
            <w:rStyle w:val="a8"/>
            <w:rFonts w:ascii="Times New Roman" w:eastAsia="Calibri" w:hAnsi="Times New Roman" w:cs="Times New Roman"/>
          </w:rPr>
          <w:t>-</w:t>
        </w:r>
        <w:r w:rsidRPr="00773747">
          <w:rPr>
            <w:rStyle w:val="a8"/>
            <w:rFonts w:ascii="Times New Roman" w:eastAsia="Calibri" w:hAnsi="Times New Roman" w:cs="Times New Roman"/>
            <w:lang w:val="en-US"/>
          </w:rPr>
          <w:t>electra</w:t>
        </w:r>
        <w:r w:rsidRPr="00773747">
          <w:rPr>
            <w:rStyle w:val="a8"/>
            <w:rFonts w:ascii="Times New Roman" w:eastAsia="Calibri" w:hAnsi="Times New Roman" w:cs="Times New Roman"/>
          </w:rPr>
          <w:t>.</w:t>
        </w:r>
        <w:r w:rsidRPr="00773747">
          <w:rPr>
            <w:rStyle w:val="a8"/>
            <w:rFonts w:ascii="Times New Roman" w:eastAsia="Calibri" w:hAnsi="Times New Roman" w:cs="Times New Roman"/>
            <w:lang w:val="en-US"/>
          </w:rPr>
          <w:t>ru</w:t>
        </w:r>
      </w:hyperlink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Контактный телефон</w:t>
      </w:r>
      <w:r w:rsidRPr="001F6F70">
        <w:rPr>
          <w:rFonts w:ascii="Times New Roman" w:eastAsia="Calibri" w:hAnsi="Times New Roman" w:cs="Times New Roman"/>
        </w:rPr>
        <w:t>: +7(495) 775 24 97 (доб.126).</w:t>
      </w:r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Способ закупки:</w:t>
      </w:r>
      <w:r w:rsidRPr="001F6F70">
        <w:rPr>
          <w:rFonts w:ascii="Times New Roman" w:eastAsia="Calibri" w:hAnsi="Times New Roman" w:cs="Times New Roman"/>
        </w:rPr>
        <w:t xml:space="preserve"> Аукцион в электронной форме (электронный аукцион).</w:t>
      </w:r>
    </w:p>
    <w:p w:rsidR="00260705" w:rsidRDefault="007B0FA6" w:rsidP="00260705">
      <w:pPr>
        <w:spacing w:after="0" w:line="240" w:lineRule="auto"/>
        <w:ind w:firstLine="426"/>
        <w:jc w:val="both"/>
      </w:pPr>
      <w:r w:rsidRPr="001F6F70">
        <w:rPr>
          <w:rFonts w:ascii="Times New Roman" w:eastAsia="Calibri" w:hAnsi="Times New Roman" w:cs="Times New Roman"/>
          <w:b/>
        </w:rPr>
        <w:t xml:space="preserve">Предмет </w:t>
      </w:r>
      <w:r w:rsidRPr="00D758E3">
        <w:rPr>
          <w:rFonts w:ascii="Times New Roman" w:eastAsia="Calibri" w:hAnsi="Times New Roman" w:cs="Times New Roman"/>
          <w:b/>
        </w:rPr>
        <w:t>договора:</w:t>
      </w:r>
      <w:r w:rsidRPr="00D758E3">
        <w:rPr>
          <w:rFonts w:ascii="Times New Roman" w:hAnsi="Times New Roman" w:cs="Times New Roman"/>
        </w:rPr>
        <w:t xml:space="preserve"> </w:t>
      </w:r>
      <w:r w:rsidR="00192945">
        <w:rPr>
          <w:rFonts w:ascii="Times New Roman" w:hAnsi="Times New Roman" w:cs="Times New Roman"/>
        </w:rPr>
        <w:t>изготовление и поставка</w:t>
      </w:r>
      <w:r w:rsidR="00192945" w:rsidRPr="00192945">
        <w:rPr>
          <w:rFonts w:ascii="Times New Roman" w:hAnsi="Times New Roman" w:cs="Times New Roman"/>
        </w:rPr>
        <w:t xml:space="preserve"> </w:t>
      </w:r>
      <w:r w:rsidR="0099169C" w:rsidRPr="0099169C">
        <w:rPr>
          <w:rFonts w:ascii="Times New Roman" w:hAnsi="Times New Roman" w:cs="Times New Roman"/>
        </w:rPr>
        <w:t xml:space="preserve">полиграфической </w:t>
      </w:r>
      <w:r w:rsidR="00192945" w:rsidRPr="00192945">
        <w:rPr>
          <w:rFonts w:ascii="Times New Roman" w:hAnsi="Times New Roman" w:cs="Times New Roman"/>
        </w:rPr>
        <w:t>продукции с логотипом компании</w:t>
      </w:r>
      <w:r w:rsidR="00D758E3" w:rsidRPr="00AF7B8B">
        <w:rPr>
          <w:rFonts w:ascii="Times New Roman" w:hAnsi="Times New Roman" w:cs="Times New Roman"/>
        </w:rPr>
        <w:t>.</w:t>
      </w:r>
    </w:p>
    <w:p w:rsidR="0045746C" w:rsidRPr="00260705" w:rsidRDefault="007B0FA6" w:rsidP="0045746C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45746C">
        <w:rPr>
          <w:rFonts w:ascii="Times New Roman" w:eastAsia="Calibri" w:hAnsi="Times New Roman" w:cs="Times New Roman"/>
          <w:b/>
        </w:rPr>
        <w:t xml:space="preserve">Количество и описание поставляемого товара, объема выполняемых работ, оказываемых услуг: </w:t>
      </w:r>
      <w:r>
        <w:rPr>
          <w:rFonts w:ascii="Times New Roman" w:eastAsia="Calibri" w:hAnsi="Times New Roman" w:cs="Times New Roman"/>
        </w:rPr>
        <w:t>указан</w:t>
      </w:r>
      <w:r w:rsidR="00D758E3"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 xml:space="preserve"> в Аукционной документации.</w:t>
      </w:r>
    </w:p>
    <w:p w:rsidR="001F6F70" w:rsidRPr="001F6F70" w:rsidRDefault="007B0FA6" w:rsidP="001F6F70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Особенности проведения закупки:</w:t>
      </w:r>
      <w:r w:rsidRPr="001F6F70">
        <w:rPr>
          <w:rFonts w:ascii="Times New Roman" w:eastAsia="Calibri" w:hAnsi="Times New Roman" w:cs="Times New Roman"/>
        </w:rPr>
        <w:t xml:space="preserve"> </w:t>
      </w:r>
      <w:r w:rsidRPr="001F6F70">
        <w:rPr>
          <w:rFonts w:ascii="Times New Roman" w:eastAsia="Calibri" w:hAnsi="Times New Roman" w:cs="Times New Roman"/>
          <w:color w:val="000000"/>
        </w:rPr>
        <w:t>Закупка осуществляется в соответствии с подпунктом «б» пункта 4 поло</w:t>
      </w:r>
      <w:r w:rsidRPr="001F6F70">
        <w:rPr>
          <w:rFonts w:ascii="Times New Roman" w:eastAsia="Calibri" w:hAnsi="Times New Roman" w:cs="Times New Roman"/>
          <w:color w:val="000000"/>
        </w:rPr>
        <w:t>жения «Об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утвержденного постановлением Правительства</w:t>
      </w:r>
      <w:r w:rsidRPr="001F6F70">
        <w:rPr>
          <w:rFonts w:ascii="Times New Roman" w:eastAsia="Calibri" w:hAnsi="Times New Roman" w:cs="Times New Roman"/>
          <w:color w:val="000000"/>
        </w:rPr>
        <w:t xml:space="preserve"> Российской Федерации от 11 декабря 2014 г. №1352. К участию в закупке допускаются только субъекты малого и среднего предпринимательства.</w:t>
      </w:r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Место поставки товара/выполнения работ/оказания услуг:</w:t>
      </w:r>
      <w:r w:rsidRPr="001F6F70">
        <w:rPr>
          <w:rFonts w:ascii="Times New Roman" w:eastAsia="Calibri" w:hAnsi="Times New Roman" w:cs="Times New Roman"/>
        </w:rPr>
        <w:t xml:space="preserve"> Согласно</w:t>
      </w:r>
      <w:r w:rsidR="00D758E3">
        <w:rPr>
          <w:rFonts w:ascii="Times New Roman" w:eastAsia="Calibri" w:hAnsi="Times New Roman" w:cs="Times New Roman"/>
        </w:rPr>
        <w:t xml:space="preserve"> аукционной</w:t>
      </w:r>
      <w:r w:rsidRPr="001F6F70">
        <w:rPr>
          <w:rFonts w:ascii="Times New Roman" w:eastAsia="Calibri" w:hAnsi="Times New Roman" w:cs="Times New Roman"/>
        </w:rPr>
        <w:t xml:space="preserve"> документации.</w:t>
      </w:r>
    </w:p>
    <w:p w:rsidR="0061760B" w:rsidRPr="0061760B" w:rsidRDefault="007B0FA6" w:rsidP="00617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F6F70">
        <w:rPr>
          <w:rFonts w:ascii="Times New Roman" w:eastAsia="Calibri" w:hAnsi="Times New Roman" w:cs="Times New Roman"/>
          <w:b/>
        </w:rPr>
        <w:t>Начальная (максимальная) цена</w:t>
      </w:r>
      <w:r w:rsidRPr="001F6F70">
        <w:rPr>
          <w:rFonts w:ascii="Times New Roman" w:eastAsia="Calibri" w:hAnsi="Times New Roman" w:cs="Times New Roman"/>
          <w:b/>
        </w:rPr>
        <w:t xml:space="preserve"> договора: </w:t>
      </w:r>
      <w:r w:rsidR="00192945" w:rsidRPr="00192945">
        <w:rPr>
          <w:rFonts w:ascii="Times New Roman" w:eastAsia="Calibri" w:hAnsi="Times New Roman" w:cs="Times New Roman"/>
        </w:rPr>
        <w:t>1 138 172,00 (один миллион сто тридцать восемь тысяч сто семьдесят два) рубля, кроме того НДС в размере 227 634,40 (двести двадцать семь тысяч шестьсот тридцать четыре рубля 40 копеек) рублей.</w:t>
      </w:r>
    </w:p>
    <w:p w:rsidR="0061760B" w:rsidRDefault="007B0FA6" w:rsidP="00617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1760B">
        <w:rPr>
          <w:rFonts w:ascii="Times New Roman" w:eastAsia="Calibri" w:hAnsi="Times New Roman" w:cs="Times New Roman"/>
        </w:rPr>
        <w:t xml:space="preserve">Начальная (максимальная) цена за единицу услуги </w:t>
      </w:r>
      <w:r w:rsidRPr="0061760B">
        <w:rPr>
          <w:rFonts w:ascii="Times New Roman" w:eastAsia="Calibri" w:hAnsi="Times New Roman" w:cs="Times New Roman"/>
        </w:rPr>
        <w:t>указана в Приложении №1 к Аукционной документации (Техническое задание).</w:t>
      </w:r>
    </w:p>
    <w:p w:rsidR="001F6F70" w:rsidRPr="001F6F70" w:rsidRDefault="007B0FA6" w:rsidP="006176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u w:val="single"/>
        </w:rPr>
      </w:pPr>
      <w:r w:rsidRPr="001F6F70">
        <w:rPr>
          <w:rFonts w:ascii="Times New Roman" w:eastAsia="Calibri" w:hAnsi="Times New Roman" w:cs="Times New Roman"/>
          <w:b/>
        </w:rPr>
        <w:t>Сайт в информационно-телекоммуникационной сети Интернет, на котором ра</w:t>
      </w:r>
      <w:r>
        <w:rPr>
          <w:rFonts w:ascii="Times New Roman" w:eastAsia="Calibri" w:hAnsi="Times New Roman" w:cs="Times New Roman"/>
          <w:b/>
        </w:rPr>
        <w:t>змещена документация о закупке:</w:t>
      </w:r>
      <w:hyperlink r:id="rId13" w:history="1">
        <w:r w:rsidRPr="00773747">
          <w:rPr>
            <w:rStyle w:val="a8"/>
            <w:rFonts w:ascii="Times New Roman" w:eastAsia="Calibri" w:hAnsi="Times New Roman" w:cs="Times New Roman"/>
            <w:b/>
            <w:lang w:val="en-US"/>
          </w:rPr>
          <w:t>http</w:t>
        </w:r>
        <w:r w:rsidRPr="00773747">
          <w:rPr>
            <w:rStyle w:val="a8"/>
            <w:rFonts w:ascii="Times New Roman" w:eastAsia="Calibri" w:hAnsi="Times New Roman" w:cs="Times New Roman"/>
            <w:b/>
          </w:rPr>
          <w:t>://</w:t>
        </w:r>
        <w:r w:rsidRPr="00773747">
          <w:rPr>
            <w:rStyle w:val="a8"/>
            <w:rFonts w:ascii="Times New Roman" w:eastAsia="Calibri" w:hAnsi="Times New Roman" w:cs="Times New Roman"/>
            <w:b/>
            <w:lang w:val="en-US"/>
          </w:rPr>
          <w:t>www</w:t>
        </w:r>
        <w:r w:rsidRPr="00773747">
          <w:rPr>
            <w:rStyle w:val="a8"/>
            <w:rFonts w:ascii="Times New Roman" w:eastAsia="Calibri" w:hAnsi="Times New Roman" w:cs="Times New Roman"/>
            <w:b/>
          </w:rPr>
          <w:t>.</w:t>
        </w:r>
        <w:r w:rsidRPr="00773747">
          <w:rPr>
            <w:rStyle w:val="a8"/>
            <w:rFonts w:ascii="Times New Roman" w:eastAsia="Calibri" w:hAnsi="Times New Roman" w:cs="Times New Roman"/>
            <w:b/>
            <w:lang w:val="en-US"/>
          </w:rPr>
          <w:t>vostok</w:t>
        </w:r>
        <w:r w:rsidRPr="00773747">
          <w:rPr>
            <w:rStyle w:val="a8"/>
            <w:rFonts w:ascii="Times New Roman" w:eastAsia="Calibri" w:hAnsi="Times New Roman" w:cs="Times New Roman"/>
            <w:b/>
          </w:rPr>
          <w:t>-</w:t>
        </w:r>
        <w:r w:rsidRPr="00773747">
          <w:rPr>
            <w:rStyle w:val="a8"/>
            <w:rFonts w:ascii="Times New Roman" w:eastAsia="Calibri" w:hAnsi="Times New Roman" w:cs="Times New Roman"/>
            <w:b/>
            <w:lang w:val="en-US"/>
          </w:rPr>
          <w:t>electra</w:t>
        </w:r>
        <w:r w:rsidRPr="00773747">
          <w:rPr>
            <w:rStyle w:val="a8"/>
            <w:rFonts w:ascii="Times New Roman" w:eastAsia="Calibri" w:hAnsi="Times New Roman" w:cs="Times New Roman"/>
            <w:b/>
          </w:rPr>
          <w:t>.</w:t>
        </w:r>
        <w:r w:rsidRPr="00773747">
          <w:rPr>
            <w:rStyle w:val="a8"/>
            <w:rFonts w:ascii="Times New Roman" w:eastAsia="Calibri" w:hAnsi="Times New Roman" w:cs="Times New Roman"/>
            <w:b/>
            <w:lang w:val="en-US"/>
          </w:rPr>
          <w:t>ru</w:t>
        </w:r>
      </w:hyperlink>
      <w:r w:rsidRPr="001F6F70">
        <w:rPr>
          <w:rFonts w:ascii="Times New Roman" w:eastAsia="Calibri" w:hAnsi="Times New Roman" w:cs="Times New Roman"/>
          <w:b/>
          <w:color w:val="0000FF"/>
          <w:u w:val="single"/>
        </w:rPr>
        <w:t xml:space="preserve">, </w:t>
      </w:r>
      <w:hyperlink r:id="rId14" w:history="1"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www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zakupki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gov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ru</w:t>
        </w:r>
      </w:hyperlink>
      <w:r w:rsidRPr="001F6F70">
        <w:rPr>
          <w:rFonts w:ascii="Times New Roman" w:eastAsia="Calibri" w:hAnsi="Times New Roman" w:cs="Times New Roman"/>
          <w:b/>
          <w:color w:val="0000FF"/>
          <w:u w:val="single"/>
        </w:rPr>
        <w:t xml:space="preserve">, 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www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</w:rPr>
        <w:t>.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rts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</w:rPr>
        <w:t>-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tender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</w:rPr>
        <w:t>.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ru</w:t>
      </w:r>
      <w:r w:rsidRPr="001F6F70">
        <w:rPr>
          <w:rFonts w:ascii="Times New Roman" w:eastAsia="Calibri" w:hAnsi="Times New Roman" w:cs="Times New Roman"/>
          <w:b/>
          <w:color w:val="0000FF"/>
          <w:u w:val="single"/>
        </w:rPr>
        <w:t>.</w:t>
      </w:r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6F70">
        <w:rPr>
          <w:rFonts w:ascii="Times New Roman" w:eastAsia="Calibri" w:hAnsi="Times New Roman" w:cs="Times New Roman"/>
          <w:b/>
          <w:color w:val="0000FF"/>
          <w:u w:val="single"/>
        </w:rPr>
        <w:t xml:space="preserve">Срок, место и порядок предоставления документации: </w:t>
      </w:r>
      <w:r w:rsidRPr="001F6F70">
        <w:rPr>
          <w:rFonts w:ascii="Times New Roman" w:eastAsia="Times New Roman" w:hAnsi="Times New Roman" w:cs="Times New Roman"/>
          <w:lang w:eastAsia="ru-RU"/>
        </w:rPr>
        <w:t>доступна для ознакомления и скачивания в ЕИС</w:t>
      </w:r>
      <w:r w:rsidRPr="001F6F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6F70">
        <w:rPr>
          <w:rFonts w:ascii="Times New Roman" w:eastAsia="Times New Roman" w:hAnsi="Times New Roman" w:cs="Times New Roman"/>
          <w:lang w:eastAsia="ru-RU"/>
        </w:rPr>
        <w:t xml:space="preserve">в свободном доступе. </w:t>
      </w:r>
      <w:bookmarkStart w:id="0" w:name="_Ref119429546"/>
      <w:bookmarkStart w:id="1" w:name="_Ref122319261"/>
      <w:bookmarkEnd w:id="0"/>
      <w:bookmarkEnd w:id="1"/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1F6F70">
        <w:rPr>
          <w:rFonts w:ascii="Times New Roman" w:eastAsia="Calibri" w:hAnsi="Times New Roman" w:cs="Times New Roman"/>
          <w:b/>
        </w:rPr>
        <w:t xml:space="preserve">Адрес для возможных жалоб: </w:t>
      </w:r>
      <w:hyperlink r:id="rId15" w:history="1"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czo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</w:rPr>
          <w:t>@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vostok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</w:rPr>
          <w:t>-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electra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r w:rsidRPr="001F6F70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ru</w:t>
        </w:r>
      </w:hyperlink>
    </w:p>
    <w:p w:rsidR="001F6F70" w:rsidRPr="001F6F70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</w:rPr>
      </w:pPr>
      <w:r w:rsidRPr="001F6F70">
        <w:rPr>
          <w:rFonts w:ascii="Times New Roman" w:eastAsia="Calibri" w:hAnsi="Times New Roman" w:cs="Times New Roman"/>
          <w:b/>
          <w:bCs/>
        </w:rPr>
        <w:t>Дата начала приема заявок:</w:t>
      </w:r>
      <w:r w:rsidRPr="001F6F70">
        <w:rPr>
          <w:rFonts w:ascii="Times New Roman" w:eastAsia="Calibri" w:hAnsi="Times New Roman" w:cs="Times New Roman"/>
          <w:bCs/>
        </w:rPr>
        <w:t xml:space="preserve"> </w:t>
      </w:r>
      <w:r w:rsidRPr="001F6F70">
        <w:rPr>
          <w:rFonts w:ascii="Times New Roman" w:eastAsia="Calibri" w:hAnsi="Times New Roman" w:cs="Times New Roman"/>
          <w:bCs/>
          <w:i/>
        </w:rPr>
        <w:t>с момента публикации извещения в ЕИС.</w:t>
      </w:r>
      <w:r w:rsidRPr="001F6F70">
        <w:rPr>
          <w:rFonts w:ascii="Times New Roman" w:eastAsia="Calibri" w:hAnsi="Times New Roman" w:cs="Times New Roman"/>
          <w:bCs/>
        </w:rPr>
        <w:t xml:space="preserve"> </w:t>
      </w:r>
    </w:p>
    <w:p w:rsidR="001F6F70" w:rsidRPr="003770D7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</w:rPr>
      </w:pPr>
      <w:r w:rsidRPr="003770D7">
        <w:rPr>
          <w:rFonts w:ascii="Times New Roman" w:eastAsia="Calibri" w:hAnsi="Times New Roman" w:cs="Times New Roman"/>
          <w:b/>
          <w:bCs/>
        </w:rPr>
        <w:t xml:space="preserve">Дата и время окончания приема </w:t>
      </w:r>
      <w:r w:rsidR="00192945" w:rsidRPr="003770D7">
        <w:rPr>
          <w:rFonts w:ascii="Times New Roman" w:eastAsia="Calibri" w:hAnsi="Times New Roman" w:cs="Times New Roman"/>
          <w:b/>
          <w:bCs/>
        </w:rPr>
        <w:t xml:space="preserve">заявок: </w:t>
      </w:r>
      <w:r w:rsidR="003770D7" w:rsidRPr="003770D7">
        <w:rPr>
          <w:rFonts w:ascii="Times New Roman" w:eastAsia="Calibri" w:hAnsi="Times New Roman" w:cs="Times New Roman"/>
          <w:bCs/>
        </w:rPr>
        <w:t>09</w:t>
      </w:r>
      <w:r w:rsidR="003770D7">
        <w:rPr>
          <w:rFonts w:ascii="Times New Roman" w:eastAsia="Calibri" w:hAnsi="Times New Roman" w:cs="Times New Roman"/>
          <w:b/>
          <w:bCs/>
        </w:rPr>
        <w:t xml:space="preserve"> </w:t>
      </w:r>
      <w:r w:rsidR="00192945" w:rsidRPr="003770D7">
        <w:rPr>
          <w:rFonts w:ascii="Times New Roman" w:eastAsia="Calibri" w:hAnsi="Times New Roman" w:cs="Times New Roman"/>
          <w:bCs/>
          <w:i/>
        </w:rPr>
        <w:t>час</w:t>
      </w:r>
      <w:r w:rsidRPr="003770D7">
        <w:rPr>
          <w:rFonts w:ascii="Times New Roman" w:eastAsia="Calibri" w:hAnsi="Times New Roman" w:cs="Times New Roman"/>
          <w:bCs/>
          <w:i/>
        </w:rPr>
        <w:t xml:space="preserve">. </w:t>
      </w:r>
      <w:r w:rsidR="004F65E7" w:rsidRPr="003770D7">
        <w:rPr>
          <w:rFonts w:ascii="Times New Roman" w:eastAsia="Calibri" w:hAnsi="Times New Roman" w:cs="Times New Roman"/>
          <w:bCs/>
          <w:i/>
        </w:rPr>
        <w:t>00 мин. (</w:t>
      </w:r>
      <w:r w:rsidR="00711D22" w:rsidRPr="003770D7">
        <w:rPr>
          <w:rFonts w:ascii="Times New Roman" w:eastAsia="Calibri" w:hAnsi="Times New Roman" w:cs="Times New Roman"/>
          <w:bCs/>
          <w:i/>
        </w:rPr>
        <w:t>время московское</w:t>
      </w:r>
      <w:r w:rsidR="004F65E7" w:rsidRPr="003770D7">
        <w:rPr>
          <w:rFonts w:ascii="Times New Roman" w:eastAsia="Calibri" w:hAnsi="Times New Roman" w:cs="Times New Roman"/>
          <w:bCs/>
          <w:i/>
        </w:rPr>
        <w:t>)</w:t>
      </w:r>
      <w:r w:rsidR="003770D7">
        <w:rPr>
          <w:rFonts w:ascii="Times New Roman" w:eastAsia="Calibri" w:hAnsi="Times New Roman" w:cs="Times New Roman"/>
          <w:bCs/>
          <w:i/>
        </w:rPr>
        <w:t>10.10</w:t>
      </w:r>
      <w:r w:rsidRPr="003770D7">
        <w:rPr>
          <w:rFonts w:ascii="Times New Roman" w:eastAsia="Calibri" w:hAnsi="Times New Roman" w:cs="Times New Roman"/>
          <w:bCs/>
          <w:i/>
        </w:rPr>
        <w:t>.2019 г.</w:t>
      </w:r>
    </w:p>
    <w:p w:rsidR="001F6F70" w:rsidRPr="003770D7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</w:rPr>
      </w:pPr>
      <w:r w:rsidRPr="003770D7">
        <w:rPr>
          <w:rFonts w:ascii="Times New Roman" w:eastAsia="Calibri" w:hAnsi="Times New Roman" w:cs="Times New Roman"/>
          <w:b/>
          <w:bCs/>
        </w:rPr>
        <w:t>Дата рассмотрения первых частей заявок</w:t>
      </w:r>
      <w:r w:rsidR="00E807E5" w:rsidRPr="003770D7">
        <w:rPr>
          <w:rFonts w:ascii="Times New Roman" w:eastAsia="Calibri" w:hAnsi="Times New Roman" w:cs="Times New Roman"/>
          <w:bCs/>
          <w:i/>
        </w:rPr>
        <w:t>:</w:t>
      </w:r>
      <w:r w:rsidR="003770D7">
        <w:rPr>
          <w:rFonts w:ascii="Times New Roman" w:eastAsia="Calibri" w:hAnsi="Times New Roman" w:cs="Times New Roman"/>
          <w:bCs/>
          <w:i/>
        </w:rPr>
        <w:t>11</w:t>
      </w:r>
      <w:bookmarkStart w:id="2" w:name="_GoBack"/>
      <w:bookmarkEnd w:id="2"/>
      <w:r w:rsidR="003770D7">
        <w:rPr>
          <w:rFonts w:ascii="Times New Roman" w:eastAsia="Calibri" w:hAnsi="Times New Roman" w:cs="Times New Roman"/>
          <w:bCs/>
          <w:i/>
        </w:rPr>
        <w:t>.10</w:t>
      </w:r>
      <w:r w:rsidR="00711D22" w:rsidRPr="003770D7">
        <w:rPr>
          <w:rFonts w:ascii="Times New Roman" w:eastAsia="Calibri" w:hAnsi="Times New Roman" w:cs="Times New Roman"/>
          <w:bCs/>
          <w:i/>
        </w:rPr>
        <w:t>.</w:t>
      </w:r>
      <w:r w:rsidRPr="003770D7">
        <w:rPr>
          <w:rFonts w:ascii="Times New Roman" w:eastAsia="Calibri" w:hAnsi="Times New Roman" w:cs="Times New Roman"/>
          <w:bCs/>
          <w:i/>
        </w:rPr>
        <w:t>2019 г.</w:t>
      </w:r>
    </w:p>
    <w:p w:rsidR="00771DD2" w:rsidRPr="003770D7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</w:rPr>
      </w:pPr>
      <w:r w:rsidRPr="003770D7">
        <w:rPr>
          <w:rFonts w:ascii="Times New Roman" w:eastAsia="Calibri" w:hAnsi="Times New Roman" w:cs="Times New Roman"/>
          <w:b/>
          <w:bCs/>
        </w:rPr>
        <w:t>Дата рассмотрения вторых частей заявок:</w:t>
      </w:r>
      <w:r w:rsidR="00E807E5" w:rsidRPr="003770D7">
        <w:rPr>
          <w:rFonts w:ascii="Times New Roman" w:eastAsia="Calibri" w:hAnsi="Times New Roman" w:cs="Times New Roman"/>
          <w:bCs/>
          <w:i/>
        </w:rPr>
        <w:t xml:space="preserve"> </w:t>
      </w:r>
      <w:r w:rsidR="003770D7">
        <w:rPr>
          <w:rFonts w:ascii="Times New Roman" w:eastAsia="Calibri" w:hAnsi="Times New Roman" w:cs="Times New Roman"/>
          <w:bCs/>
          <w:i/>
        </w:rPr>
        <w:t>15.10</w:t>
      </w:r>
      <w:r w:rsidR="00711D22" w:rsidRPr="003770D7">
        <w:rPr>
          <w:rFonts w:ascii="Times New Roman" w:eastAsia="Calibri" w:hAnsi="Times New Roman" w:cs="Times New Roman"/>
          <w:bCs/>
          <w:i/>
        </w:rPr>
        <w:t>.</w:t>
      </w:r>
      <w:r w:rsidRPr="003770D7">
        <w:rPr>
          <w:rFonts w:ascii="Times New Roman" w:eastAsia="Calibri" w:hAnsi="Times New Roman" w:cs="Times New Roman"/>
          <w:bCs/>
          <w:i/>
        </w:rPr>
        <w:t>2019 г.</w:t>
      </w:r>
    </w:p>
    <w:p w:rsidR="001F6F70" w:rsidRPr="003770D7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 w:rsidRPr="003770D7">
        <w:rPr>
          <w:rFonts w:ascii="Times New Roman" w:eastAsia="Calibri" w:hAnsi="Times New Roman" w:cs="Times New Roman"/>
          <w:bCs/>
          <w:i/>
        </w:rPr>
        <w:t xml:space="preserve">Дата проведения аукциона: </w:t>
      </w:r>
      <w:r w:rsidR="003770D7">
        <w:rPr>
          <w:rFonts w:ascii="Times New Roman" w:eastAsia="Calibri" w:hAnsi="Times New Roman" w:cs="Times New Roman"/>
          <w:bCs/>
          <w:i/>
        </w:rPr>
        <w:t>14.10</w:t>
      </w:r>
      <w:r w:rsidR="00711D22" w:rsidRPr="003770D7">
        <w:rPr>
          <w:rFonts w:ascii="Times New Roman" w:eastAsia="Calibri" w:hAnsi="Times New Roman" w:cs="Times New Roman"/>
          <w:bCs/>
          <w:i/>
        </w:rPr>
        <w:t>.</w:t>
      </w:r>
      <w:r w:rsidRPr="003770D7">
        <w:rPr>
          <w:rFonts w:ascii="Times New Roman" w:eastAsia="Calibri" w:hAnsi="Times New Roman" w:cs="Times New Roman"/>
          <w:bCs/>
          <w:i/>
        </w:rPr>
        <w:t>2019 г. (время проведения аукциона устанавливается электронно-торговой площадкой).</w:t>
      </w:r>
    </w:p>
    <w:p w:rsidR="001F6F70" w:rsidRPr="003770D7" w:rsidRDefault="007B0FA6" w:rsidP="001F6F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3770D7">
        <w:rPr>
          <w:rFonts w:ascii="Times New Roman" w:eastAsia="Calibri" w:hAnsi="Times New Roman" w:cs="Times New Roman"/>
          <w:b/>
        </w:rPr>
        <w:t>Место, дата и в</w:t>
      </w:r>
      <w:bookmarkStart w:id="3" w:name="OLE_LINK7"/>
      <w:bookmarkStart w:id="4" w:name="OLE_LINK8"/>
      <w:bookmarkStart w:id="5" w:name="OLE_LINK9"/>
      <w:r w:rsidR="00192945" w:rsidRPr="003770D7">
        <w:rPr>
          <w:rFonts w:ascii="Times New Roman" w:eastAsia="Calibri" w:hAnsi="Times New Roman" w:cs="Times New Roman"/>
          <w:b/>
        </w:rPr>
        <w:t>ремя подведения итогов закупки:</w:t>
      </w:r>
      <w:r w:rsidR="003770D7" w:rsidRPr="003770D7">
        <w:rPr>
          <w:rFonts w:ascii="Times New Roman" w:eastAsia="Calibri" w:hAnsi="Times New Roman" w:cs="Times New Roman"/>
          <w:i/>
        </w:rPr>
        <w:t>17</w:t>
      </w:r>
      <w:r w:rsidR="003770D7">
        <w:rPr>
          <w:rFonts w:ascii="Times New Roman" w:eastAsia="Calibri" w:hAnsi="Times New Roman" w:cs="Times New Roman"/>
          <w:i/>
        </w:rPr>
        <w:t>.10</w:t>
      </w:r>
      <w:r w:rsidR="00711D22" w:rsidRPr="003770D7">
        <w:rPr>
          <w:rFonts w:ascii="Times New Roman" w:eastAsia="Calibri" w:hAnsi="Times New Roman" w:cs="Times New Roman"/>
          <w:i/>
        </w:rPr>
        <w:t>.</w:t>
      </w:r>
      <w:r w:rsidRPr="003770D7">
        <w:rPr>
          <w:rFonts w:ascii="Times New Roman" w:eastAsia="Calibri" w:hAnsi="Times New Roman" w:cs="Times New Roman"/>
          <w:i/>
        </w:rPr>
        <w:t>2019 г. по адресу</w:t>
      </w:r>
      <w:bookmarkEnd w:id="3"/>
      <w:bookmarkEnd w:id="4"/>
      <w:bookmarkEnd w:id="5"/>
      <w:r w:rsidRPr="003770D7">
        <w:rPr>
          <w:rFonts w:ascii="Times New Roman" w:eastAsia="Calibri" w:hAnsi="Times New Roman" w:cs="Times New Roman"/>
          <w:i/>
        </w:rPr>
        <w:t>:119121, г.</w:t>
      </w:r>
      <w:r w:rsidRPr="003770D7">
        <w:rPr>
          <w:rFonts w:ascii="Times New Roman" w:eastAsia="Calibri" w:hAnsi="Times New Roman" w:cs="Times New Roman"/>
          <w:i/>
        </w:rPr>
        <w:t xml:space="preserve"> Москва, ул. Бурденко, дом 22.</w:t>
      </w:r>
    </w:p>
    <w:p w:rsidR="001F6F70" w:rsidRPr="00D758E3" w:rsidRDefault="007B0FA6" w:rsidP="00D758E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3770D7">
        <w:rPr>
          <w:rFonts w:ascii="Times New Roman" w:eastAsia="Calibri" w:hAnsi="Times New Roman" w:cs="Times New Roman"/>
          <w:b/>
        </w:rPr>
        <w:t>Размер обеспечения исполнения договора:</w:t>
      </w:r>
      <w:r w:rsidRPr="003770D7">
        <w:rPr>
          <w:rFonts w:ascii="Times New Roman" w:eastAsia="Calibri" w:hAnsi="Times New Roman" w:cs="Times New Roman"/>
        </w:rPr>
        <w:t xml:space="preserve"> Не установлен.</w:t>
      </w:r>
    </w:p>
    <w:sectPr w:rsidR="001F6F70" w:rsidRPr="00D758E3" w:rsidSect="003A081F">
      <w:footerReference w:type="even" r:id="rId16"/>
      <w:footerReference w:type="default" r:id="rId17"/>
      <w:footerReference w:type="first" r:id="rId18"/>
      <w:pgSz w:w="12240" w:h="15840"/>
      <w:pgMar w:top="567" w:right="567" w:bottom="567" w:left="1134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A6" w:rsidRDefault="007B0FA6">
      <w:pPr>
        <w:spacing w:after="0" w:line="240" w:lineRule="auto"/>
      </w:pPr>
      <w:r>
        <w:separator/>
      </w:r>
    </w:p>
  </w:endnote>
  <w:endnote w:type="continuationSeparator" w:id="0">
    <w:p w:rsidR="007B0FA6" w:rsidRDefault="007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4C" w:rsidRDefault="00F2764C"/>
  <w:p w:rsidR="00F2764C" w:rsidRDefault="00F2764C"/>
  <w:p w:rsidR="00F2764C" w:rsidRDefault="00F2764C"/>
  <w:p w:rsidR="004C18AE" w:rsidRDefault="007B0FA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8177" style="position:absolute;margin-left:0;margin-top:0;width:308pt;height:14pt;z-index:251658240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4C" w:rsidRDefault="00F2764C" w:rsidP="003A081F">
    <w:pPr>
      <w:tabs>
        <w:tab w:val="left" w:pos="3000"/>
      </w:tabs>
    </w:pPr>
  </w:p>
  <w:p w:rsidR="00F2764C" w:rsidRDefault="00F2764C"/>
  <w:p w:rsidR="004C18AE" w:rsidRDefault="007B0FA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8177" style="position:absolute;margin-left:0;margin-top:0;width:308pt;height:14pt;z-index:251659264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4C" w:rsidRDefault="00F2764C"/>
  <w:p w:rsidR="00F2764C" w:rsidRDefault="00F2764C"/>
  <w:p w:rsidR="00F2764C" w:rsidRDefault="00F2764C"/>
  <w:p w:rsidR="004C18AE" w:rsidRDefault="007B0FA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8177" style="position:absolute;margin-left:0;margin-top:0;width:308pt;height:14pt;z-index:251660288;mso-position-horizontal:left" fillcolor="#434343" strokecolor="#434343">
          <v:textpath style="font-family:&quot;Microsoft Sans Serif&quot;;font-size:14pt;v-text-align:left" string="Рег. номер WSSDOCS: ПЗ-В-2019-0275,  ID:5345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A6" w:rsidRDefault="007B0FA6">
      <w:pPr>
        <w:spacing w:after="0" w:line="240" w:lineRule="auto"/>
      </w:pPr>
      <w:r>
        <w:separator/>
      </w:r>
    </w:p>
  </w:footnote>
  <w:footnote w:type="continuationSeparator" w:id="0">
    <w:p w:rsidR="007B0FA6" w:rsidRDefault="007B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styleLink w:val="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4.2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5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6"/>
      <w:numFmt w:val="decimal"/>
      <w:suff w:val="space"/>
      <w:lvlText w:val="%1.  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789"/>
        </w:tabs>
        <w:ind w:left="1789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49"/>
        </w:tabs>
        <w:ind w:left="2149" w:hanging="1440"/>
      </w:pPr>
      <w:rPr>
        <w:b/>
      </w:r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4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7"/>
    <w:multiLevelType w:val="multilevel"/>
    <w:tmpl w:val="19728782"/>
    <w:name w:val="WW8Num7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b w:val="0"/>
        <w:i w:val="0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  <w:i w:val="0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789"/>
        </w:tabs>
        <w:ind w:left="1789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49"/>
        </w:tabs>
        <w:ind w:left="2149" w:hanging="1440"/>
      </w:pPr>
      <w:rPr>
        <w:b/>
      </w:rPr>
    </w:lvl>
  </w:abstractNum>
  <w:abstractNum w:abstractNumId="1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0A"/>
    <w:multiLevelType w:val="multilevel"/>
    <w:tmpl w:val="3DF2F664"/>
    <w:name w:val="WW8Num10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sz w:val="17"/>
        <w:szCs w:val="17"/>
      </w:rPr>
    </w:lvl>
    <w:lvl w:ilvl="1">
      <w:start w:val="1"/>
      <w:numFmt w:val="decimal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043F030A"/>
    <w:multiLevelType w:val="multilevel"/>
    <w:tmpl w:val="8318B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lvlText w:val="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09DB415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9E66F71"/>
    <w:multiLevelType w:val="hybridMultilevel"/>
    <w:tmpl w:val="2F985EB4"/>
    <w:lvl w:ilvl="0" w:tplc="E3DC26B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988CE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E5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EC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A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6E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C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4B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69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965932"/>
    <w:multiLevelType w:val="hybridMultilevel"/>
    <w:tmpl w:val="4C56D696"/>
    <w:lvl w:ilvl="0" w:tplc="39CE0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67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0C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E4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43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E6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8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C6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85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FD3FDB"/>
    <w:multiLevelType w:val="multilevel"/>
    <w:tmpl w:val="21A03822"/>
    <w:styleLink w:val="210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1A2C4069"/>
    <w:multiLevelType w:val="hybridMultilevel"/>
    <w:tmpl w:val="0E16A678"/>
    <w:lvl w:ilvl="0" w:tplc="6388F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9A4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86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AD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D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43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06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A6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E4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CA5A3C"/>
    <w:multiLevelType w:val="hybridMultilevel"/>
    <w:tmpl w:val="D8163E44"/>
    <w:lvl w:ilvl="0" w:tplc="916A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CF9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60028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ED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82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47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65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8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87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434019"/>
    <w:multiLevelType w:val="hybridMultilevel"/>
    <w:tmpl w:val="978C5446"/>
    <w:lvl w:ilvl="0" w:tplc="5D841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89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43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C5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4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26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06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A0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6F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2978"/>
        </w:tabs>
        <w:ind w:left="2978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6" w15:restartNumberingAfterBreak="0">
    <w:nsid w:val="1E7E04D5"/>
    <w:multiLevelType w:val="singleLevel"/>
    <w:tmpl w:val="D34A6FD8"/>
    <w:styleLink w:val="1111111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72B5881"/>
    <w:multiLevelType w:val="hybridMultilevel"/>
    <w:tmpl w:val="C2D8544E"/>
    <w:lvl w:ilvl="0" w:tplc="76CAA3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CF22DDC4" w:tentative="1">
      <w:start w:val="1"/>
      <w:numFmt w:val="lowerLetter"/>
      <w:lvlText w:val="%2."/>
      <w:lvlJc w:val="left"/>
      <w:pPr>
        <w:ind w:left="1800" w:hanging="360"/>
      </w:pPr>
    </w:lvl>
    <w:lvl w:ilvl="2" w:tplc="3C6A2882" w:tentative="1">
      <w:start w:val="1"/>
      <w:numFmt w:val="lowerRoman"/>
      <w:lvlText w:val="%3."/>
      <w:lvlJc w:val="right"/>
      <w:pPr>
        <w:ind w:left="2520" w:hanging="180"/>
      </w:pPr>
    </w:lvl>
    <w:lvl w:ilvl="3" w:tplc="8F4E509C" w:tentative="1">
      <w:start w:val="1"/>
      <w:numFmt w:val="decimal"/>
      <w:lvlText w:val="%4."/>
      <w:lvlJc w:val="left"/>
      <w:pPr>
        <w:ind w:left="3240" w:hanging="360"/>
      </w:pPr>
    </w:lvl>
    <w:lvl w:ilvl="4" w:tplc="CB7AC030" w:tentative="1">
      <w:start w:val="1"/>
      <w:numFmt w:val="lowerLetter"/>
      <w:lvlText w:val="%5."/>
      <w:lvlJc w:val="left"/>
      <w:pPr>
        <w:ind w:left="3960" w:hanging="360"/>
      </w:pPr>
    </w:lvl>
    <w:lvl w:ilvl="5" w:tplc="66761864" w:tentative="1">
      <w:start w:val="1"/>
      <w:numFmt w:val="lowerRoman"/>
      <w:lvlText w:val="%6."/>
      <w:lvlJc w:val="right"/>
      <w:pPr>
        <w:ind w:left="4680" w:hanging="180"/>
      </w:pPr>
    </w:lvl>
    <w:lvl w:ilvl="6" w:tplc="FC0CFD9C" w:tentative="1">
      <w:start w:val="1"/>
      <w:numFmt w:val="decimal"/>
      <w:lvlText w:val="%7."/>
      <w:lvlJc w:val="left"/>
      <w:pPr>
        <w:ind w:left="5400" w:hanging="360"/>
      </w:pPr>
    </w:lvl>
    <w:lvl w:ilvl="7" w:tplc="E8B85EF6" w:tentative="1">
      <w:start w:val="1"/>
      <w:numFmt w:val="lowerLetter"/>
      <w:lvlText w:val="%8."/>
      <w:lvlJc w:val="left"/>
      <w:pPr>
        <w:ind w:left="6120" w:hanging="360"/>
      </w:pPr>
    </w:lvl>
    <w:lvl w:ilvl="8" w:tplc="64A81E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237857"/>
    <w:multiLevelType w:val="hybridMultilevel"/>
    <w:tmpl w:val="C21C3406"/>
    <w:lvl w:ilvl="0" w:tplc="8A7A020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4AA61EE6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D75436C0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C5DC41BC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56EAB650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D03A021A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F4342560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16F40E62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3B3A6F42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9" w15:restartNumberingAfterBreak="0">
    <w:nsid w:val="30350C6D"/>
    <w:multiLevelType w:val="hybridMultilevel"/>
    <w:tmpl w:val="B9384D82"/>
    <w:lvl w:ilvl="0" w:tplc="AFBE7C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95D6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CF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CE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03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A9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09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07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6955F0"/>
    <w:multiLevelType w:val="hybridMultilevel"/>
    <w:tmpl w:val="822437EC"/>
    <w:lvl w:ilvl="0" w:tplc="131EEC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E6C6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A8D4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0619D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60A4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A4B01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6448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DE55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306E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532B5B"/>
    <w:multiLevelType w:val="multilevel"/>
    <w:tmpl w:val="092C4E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32" w15:restartNumberingAfterBreak="0">
    <w:nsid w:val="34833618"/>
    <w:multiLevelType w:val="hybridMultilevel"/>
    <w:tmpl w:val="C4D25B0C"/>
    <w:lvl w:ilvl="0" w:tplc="A5F0709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D73CD01A">
      <w:start w:val="1"/>
      <w:numFmt w:val="bullet"/>
      <w:lvlText w:val="-"/>
      <w:lvlJc w:val="left"/>
      <w:pPr>
        <w:ind w:left="624" w:hanging="114"/>
      </w:pPr>
      <w:rPr>
        <w:rFonts w:ascii="Times New Roman" w:hAnsi="Times New Roman" w:cs="Times New Roman" w:hint="default"/>
      </w:rPr>
    </w:lvl>
    <w:lvl w:ilvl="2" w:tplc="0ACA2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8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A8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28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3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89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A527CD"/>
    <w:multiLevelType w:val="hybridMultilevel"/>
    <w:tmpl w:val="384655C6"/>
    <w:lvl w:ilvl="0" w:tplc="155A7D76">
      <w:start w:val="1"/>
      <w:numFmt w:val="bullet"/>
      <w:lvlText w:val="-"/>
      <w:lvlJc w:val="left"/>
      <w:pPr>
        <w:ind w:left="624" w:hanging="114"/>
      </w:pPr>
      <w:rPr>
        <w:rFonts w:ascii="Times New Roman" w:hAnsi="Times New Roman" w:cs="Times New Roman" w:hint="default"/>
      </w:rPr>
    </w:lvl>
    <w:lvl w:ilvl="1" w:tplc="81F8A39C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0DC472CC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652CA2EE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252083EC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5CB05E26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44BC2B16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50100B78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7FAA2462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34" w15:restartNumberingAfterBreak="0">
    <w:nsid w:val="36022A69"/>
    <w:multiLevelType w:val="hybridMultilevel"/>
    <w:tmpl w:val="5AF03A70"/>
    <w:lvl w:ilvl="0" w:tplc="FFA0463A">
      <w:start w:val="1"/>
      <w:numFmt w:val="bullet"/>
      <w:pStyle w:val="11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ACF0FE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9CF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8CE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246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767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54E0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11832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A27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8B24498"/>
    <w:multiLevelType w:val="hybridMultilevel"/>
    <w:tmpl w:val="579A16B4"/>
    <w:lvl w:ilvl="0" w:tplc="C5BA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2F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E960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A5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09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E0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43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3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0B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412AE2"/>
    <w:multiLevelType w:val="hybridMultilevel"/>
    <w:tmpl w:val="8B140D5C"/>
    <w:lvl w:ilvl="0" w:tplc="8E083A48">
      <w:start w:val="1"/>
      <w:numFmt w:val="bullet"/>
      <w:lvlText w:val="-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1" w:tplc="505E7644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A3EAC3D4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3DB4B182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625A8FB2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3AA2D3AC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1F963DE6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248DC02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D04EF2BA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37" w15:restartNumberingAfterBreak="0">
    <w:nsid w:val="3F21133C"/>
    <w:multiLevelType w:val="multilevel"/>
    <w:tmpl w:val="1EA04BDE"/>
    <w:styleLink w:val="WWNum7"/>
    <w:lvl w:ilvl="0">
      <w:start w:val="1"/>
      <w:numFmt w:val="decimal"/>
      <w:lvlText w:val="%1.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F7E7C20"/>
    <w:multiLevelType w:val="hybridMultilevel"/>
    <w:tmpl w:val="299A4540"/>
    <w:lvl w:ilvl="0" w:tplc="E0BE9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EC0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E0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8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8D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E9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2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6E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C1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9169A0"/>
    <w:multiLevelType w:val="hybridMultilevel"/>
    <w:tmpl w:val="3C9EF152"/>
    <w:lvl w:ilvl="0" w:tplc="D83C1D2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F42E7BA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8A2C63E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0D82FC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1CA92CC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26EF2C6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5068622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6938E0EE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C144EB7E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42B14279"/>
    <w:multiLevelType w:val="multilevel"/>
    <w:tmpl w:val="4B24FBC0"/>
    <w:lvl w:ilvl="0">
      <w:numFmt w:val="none"/>
      <w:pStyle w:val="ListLegal1"/>
      <w:lvlText w:val=""/>
      <w:lvlJc w:val="left"/>
      <w:pPr>
        <w:tabs>
          <w:tab w:val="num" w:pos="360"/>
        </w:tabs>
      </w:pPr>
    </w:lvl>
    <w:lvl w:ilvl="1">
      <w:start w:val="1"/>
      <w:numFmt w:val="upperRoman"/>
      <w:pStyle w:val="ListLegal2"/>
      <w:isLgl/>
      <w:lvlText w:val="Часть %2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istLegal3"/>
      <w:isLgl/>
      <w:lvlText w:val="(%3)"/>
      <w:lvlJc w:val="left"/>
      <w:pPr>
        <w:tabs>
          <w:tab w:val="num" w:pos="1418"/>
        </w:tabs>
        <w:ind w:left="1418" w:hanging="794"/>
      </w:pPr>
      <w:rPr>
        <w:b w:val="0"/>
        <w:i w:val="0"/>
        <w:sz w:val="20"/>
      </w:rPr>
    </w:lvl>
    <w:lvl w:ilvl="3">
      <w:start w:val="1"/>
      <w:numFmt w:val="decimal"/>
      <w:pStyle w:val="ListLegal4"/>
      <w:isLgl/>
      <w:lvlText w:val="%4.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Annex %9"/>
      <w:lvlJc w:val="left"/>
      <w:pPr>
        <w:tabs>
          <w:tab w:val="num" w:pos="108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41" w15:restartNumberingAfterBreak="0">
    <w:nsid w:val="4BC17271"/>
    <w:multiLevelType w:val="hybridMultilevel"/>
    <w:tmpl w:val="5B38C5B8"/>
    <w:lvl w:ilvl="0" w:tplc="B6E4C7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B2860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A6855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8BC13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3C0AE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B2EC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BEBB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FCF5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8A14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C145481"/>
    <w:multiLevelType w:val="multilevel"/>
    <w:tmpl w:val="516612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4C5E7160"/>
    <w:multiLevelType w:val="multilevel"/>
    <w:tmpl w:val="77E62AAC"/>
    <w:lvl w:ilvl="0">
      <w:start w:val="4"/>
      <w:numFmt w:val="decimal"/>
      <w:pStyle w:val="12"/>
      <w:lvlText w:val="%1."/>
      <w:lvlJc w:val="center"/>
      <w:pPr>
        <w:tabs>
          <w:tab w:val="num" w:pos="4113"/>
        </w:tabs>
        <w:ind w:left="4113" w:hanging="568"/>
      </w:pPr>
      <w:rPr>
        <w:rFonts w:cs="Times New Roman" w:hint="default"/>
      </w:rPr>
    </w:lvl>
    <w:lvl w:ilvl="1">
      <w:start w:val="1"/>
      <w:numFmt w:val="none"/>
      <w:pStyle w:val="23"/>
      <w:lvlText w:val="4.1."/>
      <w:lvlJc w:val="left"/>
      <w:pPr>
        <w:tabs>
          <w:tab w:val="num" w:pos="1417"/>
        </w:tabs>
        <w:ind w:left="1417" w:hanging="1133"/>
      </w:pPr>
      <w:rPr>
        <w:rFonts w:cs="Times New Roman" w:hint="default"/>
        <w:b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133"/>
        </w:tabs>
        <w:ind w:left="1133" w:hanging="1133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44" w15:restartNumberingAfterBreak="0">
    <w:nsid w:val="520845B1"/>
    <w:multiLevelType w:val="hybridMultilevel"/>
    <w:tmpl w:val="A2DA08E6"/>
    <w:lvl w:ilvl="0" w:tplc="A558A748">
      <w:start w:val="1"/>
      <w:numFmt w:val="bullet"/>
      <w:lvlText w:val="-"/>
      <w:lvlJc w:val="left"/>
      <w:pPr>
        <w:ind w:left="624" w:hanging="114"/>
      </w:pPr>
      <w:rPr>
        <w:rFonts w:ascii="Times New Roman" w:hAnsi="Times New Roman" w:cs="Times New Roman" w:hint="default"/>
      </w:rPr>
    </w:lvl>
    <w:lvl w:ilvl="1" w:tplc="248A38B8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7BEC789A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46C41A1E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48FC69EA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94F62332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BC2EC466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26282EF8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5696461E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45" w15:restartNumberingAfterBreak="0">
    <w:nsid w:val="5264068D"/>
    <w:multiLevelType w:val="hybridMultilevel"/>
    <w:tmpl w:val="6ED20A58"/>
    <w:lvl w:ilvl="0" w:tplc="7E38AFE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B1742E5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2" w:tplc="AF969C4A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5A060FA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ED8A6FE0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55EA8998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7E38DA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71BA5FA0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D02E13FE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53DE3534"/>
    <w:multiLevelType w:val="multilevel"/>
    <w:tmpl w:val="04190023"/>
    <w:styleLink w:val="1ai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 w15:restartNumberingAfterBreak="0">
    <w:nsid w:val="55670650"/>
    <w:multiLevelType w:val="hybridMultilevel"/>
    <w:tmpl w:val="4C9EA56C"/>
    <w:lvl w:ilvl="0" w:tplc="2550B14A">
      <w:start w:val="1"/>
      <w:numFmt w:val="bullet"/>
      <w:lvlText w:val="-"/>
      <w:lvlJc w:val="left"/>
      <w:pPr>
        <w:ind w:left="374" w:hanging="374"/>
      </w:pPr>
      <w:rPr>
        <w:rFonts w:ascii="Times New Roman" w:hAnsi="Times New Roman" w:cs="Times New Roman" w:hint="default"/>
      </w:rPr>
    </w:lvl>
    <w:lvl w:ilvl="1" w:tplc="1584DB68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D31C59A4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72EE94D4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2D1AA0D2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3C142258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E74E1E4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8A7ACFAC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8B607634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48" w15:restartNumberingAfterBreak="0">
    <w:nsid w:val="56E019EA"/>
    <w:multiLevelType w:val="hybridMultilevel"/>
    <w:tmpl w:val="B68CCC42"/>
    <w:lvl w:ilvl="0" w:tplc="8E1C6B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A767A38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792FEAE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2A8C440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BC2E3EE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D698FF8E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9ED49578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D6276C4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9540CE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9" w15:restartNumberingAfterBreak="0">
    <w:nsid w:val="5B854D6B"/>
    <w:multiLevelType w:val="hybridMultilevel"/>
    <w:tmpl w:val="8A321E38"/>
    <w:lvl w:ilvl="0" w:tplc="9ABA58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084314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51ECFC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1A05CF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BF4C49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D44E63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EDC616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F7A9A8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8221D5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FBE3BC8"/>
    <w:multiLevelType w:val="multilevel"/>
    <w:tmpl w:val="C0A047E0"/>
    <w:styleLink w:val="ArticleSection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1" w15:restartNumberingAfterBreak="0">
    <w:nsid w:val="65D159FB"/>
    <w:multiLevelType w:val="multilevel"/>
    <w:tmpl w:val="CA4AEF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bullet"/>
      <w:lvlText w:val="-"/>
      <w:lvlJc w:val="left"/>
      <w:pPr>
        <w:ind w:left="255" w:hanging="11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2" w15:restartNumberingAfterBreak="0">
    <w:nsid w:val="68293C3C"/>
    <w:multiLevelType w:val="hybridMultilevel"/>
    <w:tmpl w:val="14BA9CEC"/>
    <w:lvl w:ilvl="0" w:tplc="2C9A8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60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A4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A4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E4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01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D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89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09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707081"/>
    <w:multiLevelType w:val="hybridMultilevel"/>
    <w:tmpl w:val="8A624252"/>
    <w:lvl w:ilvl="0" w:tplc="D2C45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442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FD985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AC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EE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28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6D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2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E3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C46A72"/>
    <w:multiLevelType w:val="hybridMultilevel"/>
    <w:tmpl w:val="937A24B0"/>
    <w:lvl w:ilvl="0" w:tplc="BD5873BA">
      <w:start w:val="1"/>
      <w:numFmt w:val="bullet"/>
      <w:pStyle w:val="-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CD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A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C9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4D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F85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04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A7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F2D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546297"/>
    <w:multiLevelType w:val="hybridMultilevel"/>
    <w:tmpl w:val="F27E4DEA"/>
    <w:lvl w:ilvl="0" w:tplc="0A96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BA4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FAA88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EE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8E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8C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45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AF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A4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9263DD"/>
    <w:multiLevelType w:val="hybridMultilevel"/>
    <w:tmpl w:val="98206F1C"/>
    <w:lvl w:ilvl="0" w:tplc="E7C0634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8305D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69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02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A8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89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68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25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84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F70BC1"/>
    <w:multiLevelType w:val="multilevel"/>
    <w:tmpl w:val="E92E270E"/>
    <w:styleLink w:val="110"/>
    <w:lvl w:ilvl="0">
      <w:start w:val="1"/>
      <w:numFmt w:val="decimal"/>
      <w:pStyle w:val="13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4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6E73003E"/>
    <w:multiLevelType w:val="multilevel"/>
    <w:tmpl w:val="EB7A4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6F2C315C"/>
    <w:multiLevelType w:val="hybridMultilevel"/>
    <w:tmpl w:val="9B8E43A0"/>
    <w:lvl w:ilvl="0" w:tplc="78B0893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80501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27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66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CE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2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2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0F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65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0973BB"/>
    <w:multiLevelType w:val="hybridMultilevel"/>
    <w:tmpl w:val="3350FF9A"/>
    <w:lvl w:ilvl="0" w:tplc="3C62D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24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2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21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EE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01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CA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D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A2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3" w15:restartNumberingAfterBreak="0">
    <w:nsid w:val="75267B49"/>
    <w:multiLevelType w:val="hybridMultilevel"/>
    <w:tmpl w:val="F1E4692C"/>
    <w:lvl w:ilvl="0" w:tplc="33F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05E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93BC1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8B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5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86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45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2A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C9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1273B0"/>
    <w:multiLevelType w:val="multilevel"/>
    <w:tmpl w:val="BB4E33B0"/>
    <w:lvl w:ilvl="0">
      <w:start w:val="4"/>
      <w:numFmt w:val="decimal"/>
      <w:lvlText w:val="%1."/>
      <w:lvlJc w:val="left"/>
      <w:pPr>
        <w:ind w:left="2771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i w:val="0"/>
        <w:color w:val="00000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5" w15:restartNumberingAfterBreak="0">
    <w:nsid w:val="7A450EF8"/>
    <w:multiLevelType w:val="hybridMultilevel"/>
    <w:tmpl w:val="DF1A8220"/>
    <w:lvl w:ilvl="0" w:tplc="322E8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6D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24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E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6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26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3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7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4C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1F2D33"/>
    <w:multiLevelType w:val="hybridMultilevel"/>
    <w:tmpl w:val="56AA1072"/>
    <w:lvl w:ilvl="0" w:tplc="F37683F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3C9A5C2E">
      <w:start w:val="1"/>
      <w:numFmt w:val="bullet"/>
      <w:lvlText w:val="o"/>
      <w:lvlJc w:val="left"/>
      <w:pPr>
        <w:ind w:left="423" w:hanging="360"/>
      </w:pPr>
      <w:rPr>
        <w:rFonts w:ascii="Courier New" w:hAnsi="Courier New" w:cs="Courier New" w:hint="default"/>
      </w:rPr>
    </w:lvl>
    <w:lvl w:ilvl="2" w:tplc="D03E8986" w:tentative="1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3" w:tplc="70AE5B8C" w:tentative="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4" w:tplc="70865928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5" w:tplc="E5E8A916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6" w:tplc="4B28BE36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7" w:tplc="BE207A40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8" w:tplc="57629C7A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</w:abstractNum>
  <w:abstractNum w:abstractNumId="67" w15:restartNumberingAfterBreak="0">
    <w:nsid w:val="7D933C0A"/>
    <w:multiLevelType w:val="hybridMultilevel"/>
    <w:tmpl w:val="29CE4504"/>
    <w:lvl w:ilvl="0" w:tplc="29FE8242">
      <w:start w:val="1"/>
      <w:numFmt w:val="bullet"/>
      <w:lvlText w:val="-"/>
      <w:lvlJc w:val="left"/>
      <w:pPr>
        <w:ind w:left="624" w:hanging="114"/>
      </w:pPr>
      <w:rPr>
        <w:rFonts w:ascii="Times New Roman" w:hAnsi="Times New Roman" w:cs="Times New Roman" w:hint="default"/>
      </w:rPr>
    </w:lvl>
    <w:lvl w:ilvl="1" w:tplc="8272F0FA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362818D2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76F0503A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461CF54A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DAA0E84A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FCEC7B88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B2921B4C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71BA4CCA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68" w15:restartNumberingAfterBreak="0">
    <w:nsid w:val="7E15423C"/>
    <w:multiLevelType w:val="hybridMultilevel"/>
    <w:tmpl w:val="90F6A0E6"/>
    <w:lvl w:ilvl="0" w:tplc="AA24A97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63E001BA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B1EC3318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A0F2E3E2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ED68443C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150482E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947E493C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BC4244A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806ACE7C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2"/>
  </w:num>
  <w:num w:numId="3">
    <w:abstractNumId w:val="3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62"/>
  </w:num>
  <w:num w:numId="15">
    <w:abstractNumId w:val="26"/>
  </w:num>
  <w:num w:numId="16">
    <w:abstractNumId w:val="57"/>
  </w:num>
  <w:num w:numId="17">
    <w:abstractNumId w:val="17"/>
  </w:num>
  <w:num w:numId="18">
    <w:abstractNumId w:val="20"/>
  </w:num>
  <w:num w:numId="19">
    <w:abstractNumId w:val="46"/>
  </w:num>
  <w:num w:numId="20">
    <w:abstractNumId w:val="50"/>
  </w:num>
  <w:num w:numId="21">
    <w:abstractNumId w:val="58"/>
  </w:num>
  <w:num w:numId="22">
    <w:abstractNumId w:val="56"/>
  </w:num>
  <w:num w:numId="23">
    <w:abstractNumId w:val="40"/>
  </w:num>
  <w:num w:numId="24">
    <w:abstractNumId w:val="54"/>
  </w:num>
  <w:num w:numId="25">
    <w:abstractNumId w:val="16"/>
  </w:num>
  <w:num w:numId="26">
    <w:abstractNumId w:val="43"/>
  </w:num>
  <w:num w:numId="27">
    <w:abstractNumId w:val="25"/>
  </w:num>
  <w:num w:numId="28">
    <w:abstractNumId w:val="30"/>
  </w:num>
  <w:num w:numId="29">
    <w:abstractNumId w:val="34"/>
  </w:num>
  <w:num w:numId="30">
    <w:abstractNumId w:val="37"/>
  </w:num>
  <w:num w:numId="31">
    <w:abstractNumId w:val="52"/>
  </w:num>
  <w:num w:numId="32">
    <w:abstractNumId w:val="45"/>
  </w:num>
  <w:num w:numId="33">
    <w:abstractNumId w:val="38"/>
  </w:num>
  <w:num w:numId="34">
    <w:abstractNumId w:val="36"/>
  </w:num>
  <w:num w:numId="35">
    <w:abstractNumId w:val="68"/>
  </w:num>
  <w:num w:numId="36">
    <w:abstractNumId w:val="28"/>
  </w:num>
  <w:num w:numId="37">
    <w:abstractNumId w:val="60"/>
  </w:num>
  <w:num w:numId="38">
    <w:abstractNumId w:val="33"/>
  </w:num>
  <w:num w:numId="39">
    <w:abstractNumId w:val="44"/>
  </w:num>
  <w:num w:numId="40">
    <w:abstractNumId w:val="67"/>
  </w:num>
  <w:num w:numId="41">
    <w:abstractNumId w:val="61"/>
  </w:num>
  <w:num w:numId="42">
    <w:abstractNumId w:val="29"/>
  </w:num>
  <w:num w:numId="43">
    <w:abstractNumId w:val="63"/>
  </w:num>
  <w:num w:numId="44">
    <w:abstractNumId w:val="53"/>
  </w:num>
  <w:num w:numId="45">
    <w:abstractNumId w:val="55"/>
  </w:num>
  <w:num w:numId="46">
    <w:abstractNumId w:val="22"/>
  </w:num>
  <w:num w:numId="47">
    <w:abstractNumId w:val="35"/>
  </w:num>
  <w:num w:numId="48">
    <w:abstractNumId w:val="21"/>
  </w:num>
  <w:num w:numId="49">
    <w:abstractNumId w:val="18"/>
  </w:num>
  <w:num w:numId="50">
    <w:abstractNumId w:val="51"/>
  </w:num>
  <w:num w:numId="51">
    <w:abstractNumId w:val="47"/>
  </w:num>
  <w:num w:numId="52">
    <w:abstractNumId w:val="39"/>
  </w:num>
  <w:num w:numId="53">
    <w:abstractNumId w:val="19"/>
  </w:num>
  <w:num w:numId="54">
    <w:abstractNumId w:val="66"/>
  </w:num>
  <w:num w:numId="55">
    <w:abstractNumId w:val="23"/>
  </w:num>
  <w:num w:numId="56">
    <w:abstractNumId w:val="32"/>
  </w:num>
  <w:num w:numId="57">
    <w:abstractNumId w:val="64"/>
  </w:num>
  <w:num w:numId="58">
    <w:abstractNumId w:val="27"/>
  </w:num>
  <w:num w:numId="59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</w:num>
  <w:num w:numId="61">
    <w:abstractNumId w:val="65"/>
  </w:num>
  <w:num w:numId="62">
    <w:abstractNumId w:val="41"/>
  </w:num>
  <w:num w:numId="63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89"/>
    <w:rsid w:val="000476E9"/>
    <w:rsid w:val="0007020E"/>
    <w:rsid w:val="000C0AD7"/>
    <w:rsid w:val="000D168F"/>
    <w:rsid w:val="00192945"/>
    <w:rsid w:val="0019604E"/>
    <w:rsid w:val="001B155A"/>
    <w:rsid w:val="001F6F70"/>
    <w:rsid w:val="00260705"/>
    <w:rsid w:val="002730A0"/>
    <w:rsid w:val="002D756C"/>
    <w:rsid w:val="003665C6"/>
    <w:rsid w:val="003770D7"/>
    <w:rsid w:val="003925A9"/>
    <w:rsid w:val="003A081F"/>
    <w:rsid w:val="003F270F"/>
    <w:rsid w:val="00400B0C"/>
    <w:rsid w:val="00454EB0"/>
    <w:rsid w:val="0045746C"/>
    <w:rsid w:val="00460F91"/>
    <w:rsid w:val="004A30BF"/>
    <w:rsid w:val="004C18AE"/>
    <w:rsid w:val="004F65E7"/>
    <w:rsid w:val="00502AFE"/>
    <w:rsid w:val="00517DC6"/>
    <w:rsid w:val="005914C5"/>
    <w:rsid w:val="005B1FD0"/>
    <w:rsid w:val="005B20AE"/>
    <w:rsid w:val="00607E70"/>
    <w:rsid w:val="0061760B"/>
    <w:rsid w:val="0064544A"/>
    <w:rsid w:val="0065157D"/>
    <w:rsid w:val="00651C41"/>
    <w:rsid w:val="006679B1"/>
    <w:rsid w:val="00692C59"/>
    <w:rsid w:val="006B1DA6"/>
    <w:rsid w:val="006D2B22"/>
    <w:rsid w:val="006E7A35"/>
    <w:rsid w:val="00711D22"/>
    <w:rsid w:val="00771DD2"/>
    <w:rsid w:val="00773747"/>
    <w:rsid w:val="007B0FA6"/>
    <w:rsid w:val="007D5E79"/>
    <w:rsid w:val="0080781C"/>
    <w:rsid w:val="00852AA3"/>
    <w:rsid w:val="008961B7"/>
    <w:rsid w:val="008F15FC"/>
    <w:rsid w:val="0090334F"/>
    <w:rsid w:val="00912829"/>
    <w:rsid w:val="009172FF"/>
    <w:rsid w:val="009630C7"/>
    <w:rsid w:val="0097637F"/>
    <w:rsid w:val="00983560"/>
    <w:rsid w:val="0099169C"/>
    <w:rsid w:val="009B656D"/>
    <w:rsid w:val="009E3E5C"/>
    <w:rsid w:val="00A25BD7"/>
    <w:rsid w:val="00AB53C1"/>
    <w:rsid w:val="00AD7C5F"/>
    <w:rsid w:val="00AF7B8B"/>
    <w:rsid w:val="00B23DF9"/>
    <w:rsid w:val="00B54D1A"/>
    <w:rsid w:val="00B654C2"/>
    <w:rsid w:val="00B81A70"/>
    <w:rsid w:val="00B9654B"/>
    <w:rsid w:val="00C24CF0"/>
    <w:rsid w:val="00C3307A"/>
    <w:rsid w:val="00C43789"/>
    <w:rsid w:val="00C804E0"/>
    <w:rsid w:val="00CB3A50"/>
    <w:rsid w:val="00CC40F4"/>
    <w:rsid w:val="00CE090D"/>
    <w:rsid w:val="00D224CF"/>
    <w:rsid w:val="00D235F9"/>
    <w:rsid w:val="00D75362"/>
    <w:rsid w:val="00D758E3"/>
    <w:rsid w:val="00DC06B6"/>
    <w:rsid w:val="00DC79A2"/>
    <w:rsid w:val="00E174A8"/>
    <w:rsid w:val="00E47240"/>
    <w:rsid w:val="00E76C60"/>
    <w:rsid w:val="00E807E5"/>
    <w:rsid w:val="00E82151"/>
    <w:rsid w:val="00EF43B1"/>
    <w:rsid w:val="00F2764C"/>
    <w:rsid w:val="00F755C1"/>
    <w:rsid w:val="00FA1678"/>
    <w:rsid w:val="00FA6FA2"/>
    <w:rsid w:val="00F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67E1E786"/>
  <w15:docId w15:val="{779C922C-C565-4F4E-ACAB-463DE668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4">
    <w:name w:val="heading 1"/>
    <w:aliases w:val="Document Header1,H1,Ðàçäåë,Б1,Б11,Введение...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2"/>
    <w:next w:val="a2"/>
    <w:link w:val="15"/>
    <w:uiPriority w:val="9"/>
    <w:qFormat/>
    <w:rsid w:val="006970C2"/>
    <w:pPr>
      <w:keepNext/>
      <w:keepLines/>
      <w:tabs>
        <w:tab w:val="num" w:pos="360"/>
      </w:tabs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5">
    <w:name w:val="heading 2"/>
    <w:aliases w:val="2,2 Знак,22,CHS,H2,H2 Знак,H2-Heading 2,H21,HD2,Header2,Heading 2 Hidden,Level 2 Topic Heading,Major,Numbered text 3,RTC,h2,heading 2,heading2,iz2,l2,list2,Б2,Заголовок 2 Знак Знак,Заголовок 2 Знак1,Заголовок 21,Раздел Знак"/>
    <w:basedOn w:val="a2"/>
    <w:next w:val="a2"/>
    <w:link w:val="26"/>
    <w:uiPriority w:val="9"/>
    <w:qFormat/>
    <w:rsid w:val="006970C2"/>
    <w:pPr>
      <w:keepNext/>
      <w:keepLines/>
      <w:numPr>
        <w:ilvl w:val="1"/>
        <w:numId w:val="15"/>
      </w:numPr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3">
    <w:name w:val="heading 3"/>
    <w:basedOn w:val="a2"/>
    <w:next w:val="a2"/>
    <w:link w:val="34"/>
    <w:uiPriority w:val="9"/>
    <w:qFormat/>
    <w:rsid w:val="006970C2"/>
    <w:pPr>
      <w:keepNext/>
      <w:keepLines/>
      <w:numPr>
        <w:ilvl w:val="2"/>
        <w:numId w:val="15"/>
      </w:numPr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2">
    <w:name w:val="heading 4"/>
    <w:basedOn w:val="a2"/>
    <w:next w:val="a2"/>
    <w:link w:val="43"/>
    <w:uiPriority w:val="9"/>
    <w:qFormat/>
    <w:rsid w:val="006970C2"/>
    <w:pPr>
      <w:keepNext/>
      <w:keepLines/>
      <w:numPr>
        <w:ilvl w:val="3"/>
        <w:numId w:val="15"/>
      </w:numPr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qFormat/>
    <w:rsid w:val="006970C2"/>
    <w:pPr>
      <w:keepNext/>
      <w:keepLines/>
      <w:numPr>
        <w:ilvl w:val="4"/>
        <w:numId w:val="15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qFormat/>
    <w:rsid w:val="006970C2"/>
    <w:pPr>
      <w:keepNext/>
      <w:keepLines/>
      <w:numPr>
        <w:ilvl w:val="5"/>
        <w:numId w:val="15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level1-noHeading,level1noheading"/>
    <w:basedOn w:val="a2"/>
    <w:next w:val="a2"/>
    <w:link w:val="70"/>
    <w:uiPriority w:val="9"/>
    <w:qFormat/>
    <w:rsid w:val="006970C2"/>
    <w:pPr>
      <w:keepNext/>
      <w:keepLines/>
      <w:numPr>
        <w:ilvl w:val="6"/>
        <w:numId w:val="15"/>
      </w:numPr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qFormat/>
    <w:rsid w:val="006970C2"/>
    <w:pPr>
      <w:keepNext/>
      <w:keepLines/>
      <w:numPr>
        <w:ilvl w:val="7"/>
        <w:numId w:val="15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qFormat/>
    <w:rsid w:val="006970C2"/>
    <w:pPr>
      <w:keepNext/>
      <w:keepLines/>
      <w:numPr>
        <w:ilvl w:val="8"/>
        <w:numId w:val="15"/>
      </w:numPr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"/>
    <w:basedOn w:val="a2"/>
    <w:link w:val="a7"/>
    <w:uiPriority w:val="34"/>
    <w:qFormat/>
    <w:rsid w:val="00247D47"/>
    <w:pPr>
      <w:ind w:left="720"/>
      <w:contextualSpacing/>
    </w:pPr>
  </w:style>
  <w:style w:type="character" w:customStyle="1" w:styleId="extended-textshort">
    <w:name w:val="extended-text__short"/>
    <w:basedOn w:val="a3"/>
    <w:rsid w:val="00247D47"/>
  </w:style>
  <w:style w:type="paragraph" w:customStyle="1" w:styleId="ConsPlusNormal">
    <w:name w:val="ConsPlusNormal"/>
    <w:rsid w:val="00BE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unhideWhenUsed/>
    <w:rsid w:val="007406B6"/>
    <w:rPr>
      <w:color w:val="0563C1" w:themeColor="hyperlink"/>
      <w:u w:val="single"/>
    </w:rPr>
  </w:style>
  <w:style w:type="paragraph" w:styleId="a9">
    <w:name w:val="Normal (Web)"/>
    <w:basedOn w:val="a2"/>
    <w:link w:val="aa"/>
    <w:uiPriority w:val="99"/>
    <w:unhideWhenUsed/>
    <w:qFormat/>
    <w:rsid w:val="001D7051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2"/>
    <w:link w:val="ac"/>
    <w:uiPriority w:val="99"/>
    <w:rsid w:val="00DD7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3"/>
    <w:link w:val="ab"/>
    <w:uiPriority w:val="99"/>
    <w:rsid w:val="00DD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2"/>
    <w:next w:val="ad"/>
    <w:link w:val="17"/>
    <w:qFormat/>
    <w:rsid w:val="00DD7EFE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17">
    <w:name w:val="Название Знак1"/>
    <w:link w:val="16"/>
    <w:rsid w:val="00DD7EFE"/>
    <w:rPr>
      <w:rFonts w:ascii="Arial" w:hAnsi="Arial"/>
      <w:b/>
      <w:kern w:val="28"/>
      <w:sz w:val="32"/>
    </w:rPr>
  </w:style>
  <w:style w:type="paragraph" w:customStyle="1" w:styleId="western">
    <w:name w:val="western"/>
    <w:basedOn w:val="a2"/>
    <w:rsid w:val="00DD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2"/>
    <w:next w:val="a2"/>
    <w:link w:val="ae"/>
    <w:qFormat/>
    <w:rsid w:val="00DD7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3"/>
    <w:link w:val="ad"/>
    <w:rsid w:val="00DD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3"/>
    <w:rsid w:val="006970C2"/>
  </w:style>
  <w:style w:type="character" w:customStyle="1" w:styleId="a7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basedOn w:val="a3"/>
    <w:link w:val="a6"/>
    <w:uiPriority w:val="34"/>
    <w:locked/>
    <w:rsid w:val="006970C2"/>
  </w:style>
  <w:style w:type="character" w:customStyle="1" w:styleId="15">
    <w:name w:val="Заголовок 1 Знак"/>
    <w:aliases w:val="Document Header1 Знак,H1 Знак,Ðàçäåë Знак,Б1 Знак,Б11 Знак,Введение... Знак,Заголовок 1 Знак Знак Знак Знак Знак,Заголовок 1 Знак Знак Знак1 Знак,Заголовок 1 Знак Знак1 Знак Знак Знак,Заголовок 1 Знак Знак2 Знак Знак"/>
    <w:basedOn w:val="a3"/>
    <w:link w:val="14"/>
    <w:uiPriority w:val="9"/>
    <w:rsid w:val="0069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6">
    <w:name w:val="Заголовок 2 Знак"/>
    <w:aliases w:val="2 Знак1,2 Знак Знак,22 Знак,CHS Знак,H2 Знак1,H2 Знак Знак,H2-Heading 2 Знак,H21 Знак,HD2 Знак,Header2 Знак,Heading 2 Hidden Знак,Level 2 Topic Heading Знак,Major Знак,Numbered text 3 Знак,RTC Знак,h2 Знак,heading 2 Знак,heading2 Знак"/>
    <w:basedOn w:val="a3"/>
    <w:link w:val="25"/>
    <w:uiPriority w:val="9"/>
    <w:rsid w:val="00697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3"/>
    <w:link w:val="33"/>
    <w:uiPriority w:val="9"/>
    <w:rsid w:val="00697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3">
    <w:name w:val="Заголовок 4 Знак"/>
    <w:basedOn w:val="a3"/>
    <w:link w:val="42"/>
    <w:uiPriority w:val="9"/>
    <w:rsid w:val="006970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6970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6970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level1-noHeading Знак,level1noheading Знак"/>
    <w:basedOn w:val="a3"/>
    <w:link w:val="7"/>
    <w:uiPriority w:val="9"/>
    <w:rsid w:val="006970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6970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6970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footer"/>
    <w:basedOn w:val="a2"/>
    <w:link w:val="af0"/>
    <w:uiPriority w:val="99"/>
    <w:rsid w:val="0069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3"/>
    <w:link w:val="af"/>
    <w:uiPriority w:val="99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2"/>
    <w:next w:val="a2"/>
    <w:qFormat/>
    <w:rsid w:val="006970C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2"/>
    <w:link w:val="af3"/>
    <w:rsid w:val="006970C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link w:val="af2"/>
    <w:uiPriority w:val="99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aliases w:val="Знак Знак"/>
    <w:basedOn w:val="a2"/>
    <w:link w:val="28"/>
    <w:rsid w:val="006970C2"/>
    <w:pPr>
      <w:tabs>
        <w:tab w:val="num" w:pos="1260"/>
      </w:tabs>
      <w:spacing w:after="0" w:line="38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aliases w:val="Знак Знак Знак"/>
    <w:basedOn w:val="a3"/>
    <w:link w:val="27"/>
    <w:rsid w:val="00697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2"/>
    <w:link w:val="36"/>
    <w:rsid w:val="006970C2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3"/>
    <w:link w:val="35"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Îáû÷íûé"/>
    <w:rsid w:val="006970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çàãîëîâîê 1"/>
    <w:basedOn w:val="af4"/>
    <w:next w:val="af4"/>
    <w:rsid w:val="006970C2"/>
    <w:pPr>
      <w:keepNext/>
      <w:tabs>
        <w:tab w:val="left" w:pos="1134"/>
      </w:tabs>
      <w:ind w:left="1134"/>
      <w:jc w:val="both"/>
    </w:pPr>
    <w:rPr>
      <w:sz w:val="24"/>
      <w:szCs w:val="24"/>
    </w:rPr>
  </w:style>
  <w:style w:type="paragraph" w:customStyle="1" w:styleId="af5">
    <w:name w:val="Îñíîâíîé òåêñò"/>
    <w:basedOn w:val="af4"/>
    <w:rsid w:val="006970C2"/>
    <w:pPr>
      <w:suppressAutoHyphens/>
      <w:jc w:val="center"/>
    </w:pPr>
    <w:rPr>
      <w:sz w:val="24"/>
      <w:szCs w:val="24"/>
    </w:rPr>
  </w:style>
  <w:style w:type="paragraph" w:customStyle="1" w:styleId="af6">
    <w:name w:val="Íàçâàíèå"/>
    <w:basedOn w:val="af4"/>
    <w:rsid w:val="006970C2"/>
    <w:pPr>
      <w:suppressAutoHyphens/>
      <w:jc w:val="center"/>
    </w:pPr>
    <w:rPr>
      <w:b/>
      <w:bCs/>
      <w:smallCaps/>
      <w:sz w:val="24"/>
      <w:szCs w:val="24"/>
    </w:rPr>
  </w:style>
  <w:style w:type="paragraph" w:customStyle="1" w:styleId="211">
    <w:name w:val="Основной текст 21"/>
    <w:basedOn w:val="a2"/>
    <w:rsid w:val="006970C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f4"/>
    <w:next w:val="af4"/>
    <w:rsid w:val="006970C2"/>
    <w:pPr>
      <w:keepNext/>
      <w:ind w:firstLine="567"/>
      <w:jc w:val="both"/>
    </w:pPr>
    <w:rPr>
      <w:szCs w:val="24"/>
    </w:rPr>
  </w:style>
  <w:style w:type="paragraph" w:customStyle="1" w:styleId="29">
    <w:name w:val="Îñíîâíîé òåêñò ñ îòñòóïîì 2"/>
    <w:basedOn w:val="af4"/>
    <w:rsid w:val="006970C2"/>
    <w:pPr>
      <w:ind w:firstLine="567"/>
      <w:jc w:val="both"/>
    </w:pPr>
    <w:rPr>
      <w:spacing w:val="-4"/>
    </w:rPr>
  </w:style>
  <w:style w:type="paragraph" w:customStyle="1" w:styleId="212">
    <w:name w:val="Îñíîâíîé òåêñò 21"/>
    <w:basedOn w:val="af4"/>
    <w:rsid w:val="006970C2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customStyle="1" w:styleId="2a">
    <w:name w:val="çàãîëîâîê 2"/>
    <w:basedOn w:val="af4"/>
    <w:next w:val="af4"/>
    <w:rsid w:val="006970C2"/>
    <w:pPr>
      <w:keepNext/>
      <w:spacing w:line="360" w:lineRule="auto"/>
      <w:jc w:val="center"/>
    </w:pPr>
    <w:rPr>
      <w:b/>
      <w:bCs/>
    </w:rPr>
  </w:style>
  <w:style w:type="paragraph" w:customStyle="1" w:styleId="37">
    <w:name w:val="çàãîëîâîê 3"/>
    <w:basedOn w:val="af4"/>
    <w:next w:val="af4"/>
    <w:rsid w:val="006970C2"/>
    <w:pPr>
      <w:keepNext/>
      <w:spacing w:before="60" w:after="60"/>
      <w:jc w:val="center"/>
    </w:pPr>
    <w:rPr>
      <w:b/>
      <w:bCs/>
      <w:sz w:val="18"/>
      <w:szCs w:val="18"/>
    </w:rPr>
  </w:style>
  <w:style w:type="paragraph" w:customStyle="1" w:styleId="53">
    <w:name w:val="çàãîëîâîê 5"/>
    <w:basedOn w:val="af4"/>
    <w:next w:val="af4"/>
    <w:rsid w:val="006970C2"/>
    <w:pPr>
      <w:keepNext/>
      <w:tabs>
        <w:tab w:val="left" w:pos="426"/>
      </w:tabs>
      <w:spacing w:before="120"/>
      <w:jc w:val="center"/>
    </w:pPr>
    <w:rPr>
      <w:b/>
      <w:bCs/>
      <w:szCs w:val="24"/>
    </w:rPr>
  </w:style>
  <w:style w:type="paragraph" w:customStyle="1" w:styleId="111">
    <w:name w:val="çàãîëîâîê 11"/>
    <w:basedOn w:val="af4"/>
    <w:next w:val="af4"/>
    <w:rsid w:val="006970C2"/>
    <w:pPr>
      <w:keepNext/>
      <w:jc w:val="center"/>
    </w:pPr>
    <w:rPr>
      <w:szCs w:val="24"/>
    </w:rPr>
  </w:style>
  <w:style w:type="paragraph" w:customStyle="1" w:styleId="81">
    <w:name w:val="çàãîëîâîê 8"/>
    <w:basedOn w:val="af4"/>
    <w:next w:val="af4"/>
    <w:rsid w:val="006970C2"/>
    <w:pPr>
      <w:keepNext/>
    </w:pPr>
    <w:rPr>
      <w:b/>
      <w:bCs/>
    </w:rPr>
  </w:style>
  <w:style w:type="paragraph" w:customStyle="1" w:styleId="130">
    <w:name w:val="çàãîëîâîê 13"/>
    <w:basedOn w:val="af4"/>
    <w:next w:val="af4"/>
    <w:rsid w:val="006970C2"/>
    <w:pPr>
      <w:keepNext/>
      <w:spacing w:before="120"/>
      <w:ind w:firstLine="567"/>
      <w:jc w:val="both"/>
    </w:pPr>
    <w:rPr>
      <w:b/>
      <w:bCs/>
      <w:i/>
      <w:iCs/>
    </w:rPr>
  </w:style>
  <w:style w:type="paragraph" w:customStyle="1" w:styleId="71">
    <w:name w:val="çàãîëîâîê 7"/>
    <w:basedOn w:val="af4"/>
    <w:next w:val="af4"/>
    <w:rsid w:val="006970C2"/>
    <w:pPr>
      <w:keepNext/>
      <w:suppressAutoHyphens/>
      <w:spacing w:before="120"/>
      <w:jc w:val="center"/>
    </w:pPr>
    <w:rPr>
      <w:sz w:val="28"/>
      <w:szCs w:val="28"/>
    </w:rPr>
  </w:style>
  <w:style w:type="paragraph" w:customStyle="1" w:styleId="61">
    <w:name w:val="çàãîëîâîê 6"/>
    <w:basedOn w:val="af4"/>
    <w:next w:val="af4"/>
    <w:rsid w:val="006970C2"/>
    <w:pPr>
      <w:keepNext/>
      <w:tabs>
        <w:tab w:val="left" w:pos="426"/>
      </w:tabs>
      <w:spacing w:before="120"/>
      <w:jc w:val="center"/>
    </w:pPr>
    <w:rPr>
      <w:b/>
      <w:bCs/>
      <w:sz w:val="22"/>
      <w:szCs w:val="22"/>
    </w:rPr>
  </w:style>
  <w:style w:type="paragraph" w:customStyle="1" w:styleId="af7">
    <w:name w:val="Âåðõíèé êîëîíòèòóë"/>
    <w:basedOn w:val="af4"/>
    <w:rsid w:val="006970C2"/>
    <w:pPr>
      <w:tabs>
        <w:tab w:val="center" w:pos="4153"/>
        <w:tab w:val="right" w:pos="8306"/>
      </w:tabs>
    </w:pPr>
  </w:style>
  <w:style w:type="paragraph" w:customStyle="1" w:styleId="38">
    <w:name w:val="Îñíîâíîé òåêñò ñ îòñòóïîì 3"/>
    <w:basedOn w:val="af4"/>
    <w:rsid w:val="006970C2"/>
    <w:pPr>
      <w:spacing w:line="360" w:lineRule="auto"/>
      <w:ind w:firstLine="567"/>
      <w:jc w:val="both"/>
    </w:pPr>
    <w:rPr>
      <w:sz w:val="24"/>
      <w:szCs w:val="24"/>
    </w:rPr>
  </w:style>
  <w:style w:type="character" w:styleId="af8">
    <w:name w:val="page number"/>
    <w:basedOn w:val="a3"/>
    <w:rsid w:val="006970C2"/>
  </w:style>
  <w:style w:type="character" w:styleId="af9">
    <w:name w:val="FollowedHyperlink"/>
    <w:semiHidden/>
    <w:rsid w:val="006970C2"/>
    <w:rPr>
      <w:color w:val="800080"/>
      <w:u w:val="single"/>
    </w:rPr>
  </w:style>
  <w:style w:type="paragraph" w:styleId="HTML">
    <w:name w:val="HTML Address"/>
    <w:basedOn w:val="a2"/>
    <w:link w:val="HTML0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semiHidden/>
    <w:rsid w:val="006970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semiHidden/>
    <w:rsid w:val="00697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semiHidden/>
    <w:rsid w:val="006970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semiHidden/>
    <w:rsid w:val="006970C2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rsid w:val="006970C2"/>
    <w:rPr>
      <w:rFonts w:ascii="Courier New" w:eastAsia="Times New Roman" w:hAnsi="Courier New" w:cs="Courier New" w:hint="default"/>
      <w:sz w:val="20"/>
      <w:szCs w:val="20"/>
    </w:rPr>
  </w:style>
  <w:style w:type="paragraph" w:styleId="19">
    <w:name w:val="toc 1"/>
    <w:basedOn w:val="a2"/>
    <w:next w:val="a2"/>
    <w:autoRedefine/>
    <w:rsid w:val="006970C2"/>
    <w:pPr>
      <w:tabs>
        <w:tab w:val="left" w:pos="1440"/>
        <w:tab w:val="right" w:leader="dot" w:pos="10148"/>
      </w:tabs>
      <w:spacing w:before="10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b">
    <w:name w:val="toc 2"/>
    <w:basedOn w:val="a2"/>
    <w:next w:val="a2"/>
    <w:autoRedefine/>
    <w:semiHidden/>
    <w:rsid w:val="006970C2"/>
    <w:pPr>
      <w:tabs>
        <w:tab w:val="right" w:leader="dot" w:pos="10148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9">
    <w:name w:val="toc 3"/>
    <w:basedOn w:val="a2"/>
    <w:next w:val="a2"/>
    <w:autoRedefine/>
    <w:semiHidden/>
    <w:rsid w:val="006970C2"/>
    <w:pPr>
      <w:tabs>
        <w:tab w:val="num" w:pos="180"/>
        <w:tab w:val="left" w:pos="1680"/>
        <w:tab w:val="right" w:leader="dot" w:pos="10148"/>
      </w:tabs>
      <w:spacing w:before="100" w:after="0" w:line="240" w:lineRule="auto"/>
      <w:ind w:left="792" w:hanging="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toc 4"/>
    <w:basedOn w:val="a2"/>
    <w:next w:val="a2"/>
    <w:autoRedefine/>
    <w:semiHidden/>
    <w:rsid w:val="006970C2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2"/>
    <w:next w:val="a2"/>
    <w:autoRedefine/>
    <w:semiHidden/>
    <w:rsid w:val="006970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2"/>
    <w:next w:val="a2"/>
    <w:autoRedefine/>
    <w:semiHidden/>
    <w:rsid w:val="006970C2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2"/>
    <w:next w:val="a2"/>
    <w:autoRedefine/>
    <w:semiHidden/>
    <w:rsid w:val="006970C2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2"/>
    <w:next w:val="a2"/>
    <w:autoRedefine/>
    <w:semiHidden/>
    <w:rsid w:val="006970C2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semiHidden/>
    <w:rsid w:val="006970C2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Indent"/>
    <w:basedOn w:val="a2"/>
    <w:semiHidden/>
    <w:rsid w:val="006970C2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2"/>
    <w:link w:val="afc"/>
    <w:uiPriority w:val="99"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uiPriority w:val="99"/>
    <w:rsid w:val="00697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velope address"/>
    <w:basedOn w:val="a2"/>
    <w:semiHidden/>
    <w:rsid w:val="006970C2"/>
    <w:pPr>
      <w:framePr w:w="7920" w:h="1980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c">
    <w:name w:val="envelope return"/>
    <w:basedOn w:val="a2"/>
    <w:semiHidden/>
    <w:rsid w:val="006970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List"/>
    <w:basedOn w:val="a2"/>
    <w:semiHidden/>
    <w:rsid w:val="006970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Bullet"/>
    <w:basedOn w:val="a2"/>
    <w:autoRedefine/>
    <w:semiHidden/>
    <w:rsid w:val="006970C2"/>
    <w:pPr>
      <w:widowControl w:val="0"/>
      <w:spacing w:after="6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2"/>
    <w:semiHidden/>
    <w:rsid w:val="006970C2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2"/>
    <w:basedOn w:val="a2"/>
    <w:semiHidden/>
    <w:rsid w:val="006970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3"/>
    <w:basedOn w:val="a2"/>
    <w:semiHidden/>
    <w:rsid w:val="006970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4"/>
    <w:basedOn w:val="a2"/>
    <w:semiHidden/>
    <w:rsid w:val="006970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semiHidden/>
    <w:rsid w:val="006970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2"/>
    <w:autoRedefine/>
    <w:semiHidden/>
    <w:rsid w:val="006970C2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2"/>
    <w:autoRedefine/>
    <w:semiHidden/>
    <w:rsid w:val="006970C2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2"/>
    <w:autoRedefine/>
    <w:semiHidden/>
    <w:rsid w:val="006970C2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2"/>
    <w:autoRedefine/>
    <w:semiHidden/>
    <w:rsid w:val="006970C2"/>
    <w:pPr>
      <w:numPr>
        <w:numId w:val="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Number 2"/>
    <w:basedOn w:val="a2"/>
    <w:semiHidden/>
    <w:rsid w:val="006970C2"/>
    <w:pPr>
      <w:numPr>
        <w:numId w:val="9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2"/>
    <w:semiHidden/>
    <w:rsid w:val="006970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2"/>
    <w:semiHidden/>
    <w:rsid w:val="006970C2"/>
    <w:pPr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2"/>
    <w:semiHidden/>
    <w:rsid w:val="006970C2"/>
    <w:pPr>
      <w:numPr>
        <w:numId w:val="1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aff0"/>
    <w:basedOn w:val="a2"/>
    <w:next w:val="ad"/>
    <w:qFormat/>
    <w:rsid w:val="006970C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1">
    <w:name w:val="Closing"/>
    <w:basedOn w:val="a2"/>
    <w:link w:val="aff2"/>
    <w:semiHidden/>
    <w:rsid w:val="006970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Прощание Знак"/>
    <w:basedOn w:val="a3"/>
    <w:link w:val="aff1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ignature"/>
    <w:basedOn w:val="a2"/>
    <w:link w:val="aff4"/>
    <w:semiHidden/>
    <w:rsid w:val="006970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Подпись Знак"/>
    <w:basedOn w:val="a3"/>
    <w:link w:val="aff3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ody Text"/>
    <w:aliases w:val="Body Text Char,body text,Основной текст Знак Знак"/>
    <w:basedOn w:val="a2"/>
    <w:link w:val="aff6"/>
    <w:rsid w:val="006970C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сновной текст Знак"/>
    <w:aliases w:val="Body Text Char Знак,body text Знак,Основной текст Знак Знак Знак"/>
    <w:basedOn w:val="a3"/>
    <w:link w:val="aff5"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List Continue"/>
    <w:basedOn w:val="a2"/>
    <w:semiHidden/>
    <w:rsid w:val="006970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2"/>
    <w:semiHidden/>
    <w:rsid w:val="006970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Continue 3"/>
    <w:basedOn w:val="a2"/>
    <w:semiHidden/>
    <w:rsid w:val="006970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Continue 4"/>
    <w:basedOn w:val="a2"/>
    <w:semiHidden/>
    <w:rsid w:val="006970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List Continue 5"/>
    <w:basedOn w:val="a2"/>
    <w:semiHidden/>
    <w:rsid w:val="006970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Message Header"/>
    <w:basedOn w:val="a2"/>
    <w:link w:val="aff9"/>
    <w:semiHidden/>
    <w:rsid w:val="006970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semiHidden/>
    <w:rsid w:val="006970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a">
    <w:name w:val="Subtitle"/>
    <w:basedOn w:val="a2"/>
    <w:link w:val="affb"/>
    <w:uiPriority w:val="11"/>
    <w:qFormat/>
    <w:rsid w:val="006970C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b">
    <w:name w:val="Подзаголовок Знак"/>
    <w:basedOn w:val="a3"/>
    <w:link w:val="affa"/>
    <w:uiPriority w:val="11"/>
    <w:rsid w:val="006970C2"/>
    <w:rPr>
      <w:rFonts w:ascii="Arial" w:eastAsia="Times New Roman" w:hAnsi="Arial" w:cs="Times New Roman"/>
      <w:sz w:val="24"/>
      <w:szCs w:val="20"/>
      <w:lang w:eastAsia="ru-RU"/>
    </w:rPr>
  </w:style>
  <w:style w:type="paragraph" w:styleId="affc">
    <w:name w:val="Salutation"/>
    <w:basedOn w:val="a2"/>
    <w:next w:val="a2"/>
    <w:link w:val="affd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Приветствие Знак"/>
    <w:basedOn w:val="a3"/>
    <w:link w:val="affc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semiHidden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Body Text First Indent"/>
    <w:basedOn w:val="aff5"/>
    <w:link w:val="afff1"/>
    <w:semiHidden/>
    <w:rsid w:val="006970C2"/>
    <w:pPr>
      <w:ind w:firstLine="210"/>
    </w:pPr>
    <w:rPr>
      <w:szCs w:val="24"/>
    </w:rPr>
  </w:style>
  <w:style w:type="character" w:customStyle="1" w:styleId="afff1">
    <w:name w:val="Красная строка Знак"/>
    <w:basedOn w:val="aff6"/>
    <w:link w:val="afff0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First Indent 2"/>
    <w:basedOn w:val="af2"/>
    <w:link w:val="2f0"/>
    <w:semiHidden/>
    <w:rsid w:val="006970C2"/>
    <w:pPr>
      <w:spacing w:after="120"/>
      <w:ind w:left="283" w:firstLine="210"/>
    </w:pPr>
  </w:style>
  <w:style w:type="character" w:customStyle="1" w:styleId="2f0">
    <w:name w:val="Красная строка 2 Знак"/>
    <w:basedOn w:val="af3"/>
    <w:link w:val="2f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аголовок записки1"/>
    <w:basedOn w:val="a2"/>
    <w:next w:val="a2"/>
    <w:link w:val="afff2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Заголовок записки Знак"/>
    <w:basedOn w:val="a3"/>
    <w:link w:val="1a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2"/>
    <w:link w:val="2f1"/>
    <w:semiHidden/>
    <w:rsid w:val="006970C2"/>
    <w:pPr>
      <w:numPr>
        <w:ilvl w:val="1"/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1">
    <w:name w:val="Основной текст 2 Знак"/>
    <w:basedOn w:val="a3"/>
    <w:link w:val="22"/>
    <w:semiHidden/>
    <w:rsid w:val="00697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c">
    <w:name w:val="Body Text 3"/>
    <w:basedOn w:val="a2"/>
    <w:link w:val="3d"/>
    <w:rsid w:val="006970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d">
    <w:name w:val="Основной текст 3 Знак"/>
    <w:basedOn w:val="a3"/>
    <w:link w:val="3c"/>
    <w:uiPriority w:val="99"/>
    <w:rsid w:val="006970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3">
    <w:name w:val="Block Text"/>
    <w:basedOn w:val="a2"/>
    <w:semiHidden/>
    <w:rsid w:val="006970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Plain Text"/>
    <w:basedOn w:val="a2"/>
    <w:link w:val="afff5"/>
    <w:rsid w:val="006970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3"/>
    <w:link w:val="afff4"/>
    <w:rsid w:val="006970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E-mail Signature"/>
    <w:basedOn w:val="a2"/>
    <w:link w:val="afff7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Электронная подпись Знак"/>
    <w:basedOn w:val="a3"/>
    <w:link w:val="afff6"/>
    <w:semiHidden/>
    <w:rsid w:val="0069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Раздел"/>
    <w:basedOn w:val="a2"/>
    <w:semiHidden/>
    <w:rsid w:val="006970C2"/>
    <w:pPr>
      <w:numPr>
        <w:ilvl w:val="1"/>
        <w:numId w:val="1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customStyle="1" w:styleId="afff8">
    <w:name w:val="Часть"/>
    <w:basedOn w:val="a2"/>
    <w:semiHidden/>
    <w:rsid w:val="006970C2"/>
    <w:pPr>
      <w:spacing w:after="60" w:line="240" w:lineRule="auto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e">
    <w:name w:val="Раздел 3"/>
    <w:basedOn w:val="a2"/>
    <w:semiHidden/>
    <w:rsid w:val="006970C2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0">
    <w:name w:val="Условия контракта"/>
    <w:basedOn w:val="a2"/>
    <w:semiHidden/>
    <w:rsid w:val="006970C2"/>
    <w:pPr>
      <w:numPr>
        <w:numId w:val="13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Instruction">
    <w:name w:val="Instruction"/>
    <w:basedOn w:val="22"/>
    <w:semiHidden/>
    <w:rsid w:val="006970C2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afff9">
    <w:name w:val="Тендерные данные"/>
    <w:basedOn w:val="a2"/>
    <w:semiHidden/>
    <w:rsid w:val="006970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a">
    <w:name w:val="Íîðìàëüíûé"/>
    <w:rsid w:val="006970C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fb">
    <w:name w:val="Подраздел"/>
    <w:basedOn w:val="a2"/>
    <w:semiHidden/>
    <w:rsid w:val="006970C2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paragraph" w:customStyle="1" w:styleId="ConsNormal">
    <w:name w:val="ConsNormal"/>
    <w:link w:val="ConsNormal0"/>
    <w:rsid w:val="006970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97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2"/>
    <w:semiHidden/>
    <w:rsid w:val="006970C2"/>
    <w:pPr>
      <w:keepNext/>
      <w:keepLines/>
      <w:widowControl w:val="0"/>
      <w:numPr>
        <w:numId w:val="1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3"/>
    <w:next w:val="a2"/>
    <w:semiHidden/>
    <w:rsid w:val="006970C2"/>
    <w:pPr>
      <w:keepLines w:val="0"/>
      <w:numPr>
        <w:ilvl w:val="0"/>
        <w:numId w:val="0"/>
      </w:numPr>
      <w:tabs>
        <w:tab w:val="num" w:pos="2160"/>
      </w:tabs>
      <w:spacing w:before="240" w:after="60" w:line="240" w:lineRule="auto"/>
      <w:ind w:left="2160" w:hanging="360"/>
      <w:jc w:val="both"/>
    </w:pPr>
    <w:rPr>
      <w:rFonts w:ascii="Arial" w:eastAsia="Times New Roman" w:hAnsi="Arial" w:cs="Times New Roman"/>
      <w:b/>
      <w:color w:val="auto"/>
      <w:szCs w:val="20"/>
      <w:lang w:eastAsia="ru-RU"/>
    </w:rPr>
  </w:style>
  <w:style w:type="paragraph" w:customStyle="1" w:styleId="213">
    <w:name w:val="Заголовок 2.1"/>
    <w:basedOn w:val="14"/>
    <w:semiHidden/>
    <w:rsid w:val="006970C2"/>
    <w:pPr>
      <w:widowControl w:val="0"/>
      <w:suppressLineNumbers/>
      <w:tabs>
        <w:tab w:val="clear" w:pos="360"/>
      </w:tabs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kern w:val="28"/>
      <w:sz w:val="36"/>
      <w:szCs w:val="28"/>
      <w:lang w:eastAsia="ru-RU"/>
    </w:rPr>
  </w:style>
  <w:style w:type="paragraph" w:customStyle="1" w:styleId="24">
    <w:name w:val="Стиль2"/>
    <w:basedOn w:val="20"/>
    <w:semiHidden/>
    <w:rsid w:val="006970C2"/>
    <w:pPr>
      <w:keepNext/>
      <w:keepLines/>
      <w:widowControl w:val="0"/>
      <w:numPr>
        <w:ilvl w:val="1"/>
        <w:numId w:val="16"/>
      </w:numPr>
      <w:suppressLineNumbers/>
      <w:suppressAutoHyphens/>
    </w:pPr>
    <w:rPr>
      <w:b/>
    </w:rPr>
  </w:style>
  <w:style w:type="character" w:customStyle="1" w:styleId="3f">
    <w:name w:val="Стиль3 Знак"/>
    <w:link w:val="32"/>
    <w:semiHidden/>
    <w:rsid w:val="006970C2"/>
    <w:rPr>
      <w:rFonts w:ascii="Arial" w:hAnsi="Arial"/>
      <w:sz w:val="24"/>
      <w:szCs w:val="24"/>
    </w:rPr>
  </w:style>
  <w:style w:type="paragraph" w:customStyle="1" w:styleId="32">
    <w:name w:val="Стиль3"/>
    <w:basedOn w:val="27"/>
    <w:link w:val="3f"/>
    <w:semiHidden/>
    <w:rsid w:val="006970C2"/>
    <w:pPr>
      <w:widowControl w:val="0"/>
      <w:numPr>
        <w:ilvl w:val="2"/>
        <w:numId w:val="16"/>
      </w:numPr>
      <w:adjustRightInd w:val="0"/>
      <w:spacing w:line="240" w:lineRule="auto"/>
    </w:pPr>
    <w:rPr>
      <w:rFonts w:ascii="Arial" w:eastAsiaTheme="minorHAnsi" w:hAnsi="Arial" w:cstheme="minorBidi"/>
      <w:sz w:val="24"/>
      <w:lang w:eastAsia="en-US"/>
    </w:rPr>
  </w:style>
  <w:style w:type="paragraph" w:customStyle="1" w:styleId="2-11">
    <w:name w:val="содержание2-11"/>
    <w:basedOn w:val="a2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Стиль4"/>
    <w:basedOn w:val="25"/>
    <w:next w:val="a2"/>
    <w:semiHidden/>
    <w:rsid w:val="006970C2"/>
    <w:pPr>
      <w:widowControl w:val="0"/>
      <w:numPr>
        <w:ilvl w:val="0"/>
        <w:numId w:val="0"/>
      </w:numPr>
      <w:suppressLineNumbers/>
      <w:suppressAutoHyphens/>
      <w:spacing w:before="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color w:val="auto"/>
      <w:sz w:val="30"/>
      <w:szCs w:val="20"/>
      <w:lang w:eastAsia="ru-RU"/>
    </w:rPr>
  </w:style>
  <w:style w:type="paragraph" w:customStyle="1" w:styleId="afffc">
    <w:name w:val="Таблица заголовок"/>
    <w:basedOn w:val="a2"/>
    <w:semiHidden/>
    <w:rsid w:val="006970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d">
    <w:name w:val="текст таблицы"/>
    <w:basedOn w:val="a2"/>
    <w:semiHidden/>
    <w:rsid w:val="006970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Пункт Знак"/>
    <w:basedOn w:val="a2"/>
    <w:semiHidden/>
    <w:rsid w:val="006970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">
    <w:name w:val="a"/>
    <w:basedOn w:val="a2"/>
    <w:semiHidden/>
    <w:rsid w:val="006970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0">
    <w:name w:val="Словарная статья"/>
    <w:basedOn w:val="a2"/>
    <w:next w:val="a2"/>
    <w:semiHidden/>
    <w:rsid w:val="006970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1">
    <w:name w:val="Комментарий пользователя"/>
    <w:basedOn w:val="a2"/>
    <w:next w:val="a2"/>
    <w:semiHidden/>
    <w:rsid w:val="006970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character" w:styleId="affff2">
    <w:name w:val="footnote reference"/>
    <w:uiPriority w:val="99"/>
    <w:rsid w:val="006970C2"/>
    <w:rPr>
      <w:rFonts w:ascii="Times New Roman" w:hAnsi="Times New Roman" w:cs="Times New Roman" w:hint="default"/>
      <w:vertAlign w:val="superscript"/>
    </w:rPr>
  </w:style>
  <w:style w:type="character" w:customStyle="1" w:styleId="affff3">
    <w:name w:val="Основной шрифт"/>
    <w:semiHidden/>
    <w:rsid w:val="006970C2"/>
  </w:style>
  <w:style w:type="character" w:customStyle="1" w:styleId="3f0">
    <w:name w:val="Стиль3 Знак Знак"/>
    <w:rsid w:val="006970C2"/>
    <w:rPr>
      <w:sz w:val="24"/>
      <w:lang w:val="ru-RU" w:eastAsia="ru-RU" w:bidi="ar-SA"/>
    </w:rPr>
  </w:style>
  <w:style w:type="table" w:styleId="1b">
    <w:name w:val="Table Simple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lassic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Grid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3">
    <w:name w:val="Table Grid 6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3">
    <w:name w:val="Table Grid 7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3">
    <w:name w:val="Table Grid 8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0">
    <w:name w:val="Table 3D effects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Contemporary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5">
    <w:name w:val="Table Elegant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Professional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Grid"/>
    <w:basedOn w:val="a4"/>
    <w:uiPriority w:val="39"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8">
    <w:name w:val="Table Theme"/>
    <w:basedOn w:val="a4"/>
    <w:semiHidden/>
    <w:rsid w:val="006970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Таблица1"/>
    <w:basedOn w:val="a4"/>
    <w:rsid w:val="006970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5"/>
    <w:rsid w:val="006970C2"/>
  </w:style>
  <w:style w:type="numbering" w:customStyle="1" w:styleId="1f3">
    <w:name w:val="Текущий список1"/>
    <w:rsid w:val="006970C2"/>
  </w:style>
  <w:style w:type="numbering" w:styleId="affff9">
    <w:name w:val="Outline List 3"/>
    <w:basedOn w:val="a5"/>
    <w:rsid w:val="006970C2"/>
  </w:style>
  <w:style w:type="numbering" w:customStyle="1" w:styleId="2">
    <w:name w:val="Текущий список2"/>
    <w:rsid w:val="006970C2"/>
    <w:pPr>
      <w:numPr>
        <w:numId w:val="10"/>
      </w:numPr>
    </w:pPr>
  </w:style>
  <w:style w:type="numbering" w:styleId="1ai">
    <w:name w:val="Outline List 1"/>
    <w:basedOn w:val="a5"/>
    <w:rsid w:val="006970C2"/>
    <w:pPr>
      <w:numPr>
        <w:numId w:val="21"/>
      </w:numPr>
    </w:pPr>
  </w:style>
  <w:style w:type="paragraph" w:customStyle="1" w:styleId="Heading">
    <w:name w:val="Heading"/>
    <w:rsid w:val="00697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fffa">
    <w:name w:val="Цветовое выделение"/>
    <w:rsid w:val="006970C2"/>
    <w:rPr>
      <w:b/>
      <w:bCs/>
      <w:color w:val="000080"/>
      <w:sz w:val="20"/>
      <w:szCs w:val="20"/>
    </w:rPr>
  </w:style>
  <w:style w:type="character" w:customStyle="1" w:styleId="affffb">
    <w:name w:val="Гипертекстовая ссылка"/>
    <w:rsid w:val="006970C2"/>
    <w:rPr>
      <w:b/>
      <w:bCs/>
      <w:color w:val="008000"/>
      <w:sz w:val="20"/>
      <w:szCs w:val="20"/>
      <w:u w:val="single"/>
    </w:rPr>
  </w:style>
  <w:style w:type="paragraph" w:styleId="affffc">
    <w:name w:val="Balloon Text"/>
    <w:basedOn w:val="a2"/>
    <w:link w:val="affffd"/>
    <w:semiHidden/>
    <w:rsid w:val="006970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d">
    <w:name w:val="Текст выноски Знак"/>
    <w:basedOn w:val="a3"/>
    <w:link w:val="affffc"/>
    <w:uiPriority w:val="99"/>
    <w:semiHidden/>
    <w:rsid w:val="006970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6970C2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ffffe">
    <w:name w:val="Пункт"/>
    <w:basedOn w:val="a2"/>
    <w:link w:val="1f4"/>
    <w:rsid w:val="006970C2"/>
    <w:pPr>
      <w:tabs>
        <w:tab w:val="num" w:pos="709"/>
      </w:tabs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">
    <w:name w:val="Баллет"/>
    <w:basedOn w:val="a2"/>
    <w:rsid w:val="006970C2"/>
    <w:pPr>
      <w:tabs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0">
    <w:name w:val="Подпункт"/>
    <w:basedOn w:val="affffe"/>
    <w:rsid w:val="006970C2"/>
    <w:pPr>
      <w:tabs>
        <w:tab w:val="clear" w:pos="709"/>
        <w:tab w:val="num" w:pos="1430"/>
        <w:tab w:val="num" w:pos="1800"/>
      </w:tabs>
      <w:ind w:left="1800" w:hanging="360"/>
    </w:pPr>
  </w:style>
  <w:style w:type="paragraph" w:customStyle="1" w:styleId="afffff1">
    <w:name w:val="Буква"/>
    <w:basedOn w:val="afffff"/>
    <w:rsid w:val="006970C2"/>
    <w:pPr>
      <w:tabs>
        <w:tab w:val="clear" w:pos="992"/>
        <w:tab w:val="num" w:pos="1080"/>
        <w:tab w:val="num" w:pos="3240"/>
      </w:tabs>
      <w:spacing w:before="60"/>
      <w:ind w:left="3240" w:hanging="360"/>
    </w:pPr>
    <w:rPr>
      <w:sz w:val="20"/>
    </w:rPr>
  </w:style>
  <w:style w:type="paragraph" w:customStyle="1" w:styleId="ListArabic4">
    <w:name w:val="List Arabic 4"/>
    <w:basedOn w:val="a2"/>
    <w:next w:val="a2"/>
    <w:rsid w:val="006970C2"/>
    <w:pPr>
      <w:tabs>
        <w:tab w:val="left" w:pos="86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1">
    <w:name w:val="List Legal 1"/>
    <w:basedOn w:val="a2"/>
    <w:next w:val="aff5"/>
    <w:rsid w:val="006970C2"/>
    <w:pPr>
      <w:numPr>
        <w:numId w:val="23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2">
    <w:name w:val="List Legal 2"/>
    <w:basedOn w:val="a2"/>
    <w:next w:val="aff5"/>
    <w:rsid w:val="006970C2"/>
    <w:pPr>
      <w:numPr>
        <w:ilvl w:val="1"/>
        <w:numId w:val="23"/>
      </w:num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ListLegal3">
    <w:name w:val="List Legal 3"/>
    <w:basedOn w:val="a2"/>
    <w:next w:val="22"/>
    <w:rsid w:val="006970C2"/>
    <w:pPr>
      <w:numPr>
        <w:ilvl w:val="2"/>
        <w:numId w:val="23"/>
      </w:numPr>
      <w:tabs>
        <w:tab w:val="left" w:pos="50"/>
      </w:tabs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Legal4">
    <w:name w:val="List Legal 4"/>
    <w:basedOn w:val="a2"/>
    <w:rsid w:val="006970C2"/>
    <w:pPr>
      <w:numPr>
        <w:ilvl w:val="3"/>
        <w:numId w:val="23"/>
      </w:numPr>
      <w:spacing w:after="200" w:line="288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afffff2">
    <w:name w:val="annotation text"/>
    <w:basedOn w:val="a2"/>
    <w:link w:val="afffff3"/>
    <w:rsid w:val="006970C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fffff3">
    <w:name w:val="Текст примечания Знак"/>
    <w:basedOn w:val="a3"/>
    <w:link w:val="afffff2"/>
    <w:rsid w:val="006970C2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mmentSubject">
    <w:name w:val="Comment Subject"/>
    <w:basedOn w:val="afffff2"/>
    <w:next w:val="afffff2"/>
    <w:semiHidden/>
    <w:rsid w:val="006970C2"/>
    <w:rPr>
      <w:b/>
      <w:bCs/>
    </w:rPr>
  </w:style>
  <w:style w:type="paragraph" w:customStyle="1" w:styleId="afffff4">
    <w:name w:val="Заголовок статьи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5">
    <w:name w:val="Текст (лев. подпись)"/>
    <w:basedOn w:val="a2"/>
    <w:next w:val="a2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Колонтитул (левый)"/>
    <w:basedOn w:val="afffff5"/>
    <w:next w:val="a2"/>
    <w:rsid w:val="006970C2"/>
    <w:rPr>
      <w:sz w:val="14"/>
      <w:szCs w:val="14"/>
    </w:rPr>
  </w:style>
  <w:style w:type="paragraph" w:customStyle="1" w:styleId="afffff7">
    <w:name w:val="Текст (прав. подпись)"/>
    <w:basedOn w:val="a2"/>
    <w:next w:val="a2"/>
    <w:rsid w:val="006970C2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8">
    <w:name w:val="Колонтитул (правый)"/>
    <w:basedOn w:val="afffff7"/>
    <w:next w:val="a2"/>
    <w:rsid w:val="006970C2"/>
    <w:rPr>
      <w:sz w:val="14"/>
      <w:szCs w:val="14"/>
    </w:rPr>
  </w:style>
  <w:style w:type="paragraph" w:customStyle="1" w:styleId="afffff9">
    <w:name w:val="Комментарий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fffa">
    <w:name w:val="Найденные слова"/>
    <w:rsid w:val="006970C2"/>
    <w:rPr>
      <w:b/>
      <w:bCs/>
      <w:color w:val="C0C0C0"/>
      <w:sz w:val="20"/>
      <w:szCs w:val="20"/>
    </w:rPr>
  </w:style>
  <w:style w:type="character" w:customStyle="1" w:styleId="afffffb">
    <w:name w:val="Не вступил в силу"/>
    <w:rsid w:val="006970C2"/>
    <w:rPr>
      <w:b/>
      <w:bCs/>
      <w:strike/>
      <w:color w:val="000000"/>
      <w:sz w:val="20"/>
      <w:szCs w:val="20"/>
    </w:rPr>
  </w:style>
  <w:style w:type="paragraph" w:customStyle="1" w:styleId="afffffc">
    <w:name w:val="Таблицы (моноширинный)"/>
    <w:basedOn w:val="a2"/>
    <w:next w:val="a2"/>
    <w:rsid w:val="006970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d">
    <w:name w:val="Оглавление"/>
    <w:basedOn w:val="afffffc"/>
    <w:next w:val="a2"/>
    <w:rsid w:val="006970C2"/>
    <w:pPr>
      <w:ind w:left="140"/>
    </w:pPr>
  </w:style>
  <w:style w:type="paragraph" w:customStyle="1" w:styleId="afffffe">
    <w:name w:val="Основное меню"/>
    <w:basedOn w:val="a2"/>
    <w:next w:val="a2"/>
    <w:rsid w:val="006970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paragraph" w:customStyle="1" w:styleId="affffff">
    <w:name w:val="Переменная часть"/>
    <w:basedOn w:val="afffffe"/>
    <w:next w:val="a2"/>
    <w:rsid w:val="006970C2"/>
  </w:style>
  <w:style w:type="paragraph" w:customStyle="1" w:styleId="affffff0">
    <w:name w:val="Постоянная часть"/>
    <w:basedOn w:val="afffffe"/>
    <w:next w:val="a2"/>
    <w:rsid w:val="006970C2"/>
    <w:rPr>
      <w:b/>
      <w:bCs/>
      <w:u w:val="single"/>
    </w:rPr>
  </w:style>
  <w:style w:type="paragraph" w:customStyle="1" w:styleId="affffff1">
    <w:name w:val="Прижатый влево"/>
    <w:basedOn w:val="a2"/>
    <w:next w:val="a2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2">
    <w:name w:val="Продолжение ссылки"/>
    <w:basedOn w:val="affffb"/>
    <w:rsid w:val="006970C2"/>
    <w:rPr>
      <w:b/>
      <w:bCs/>
      <w:color w:val="008000"/>
      <w:sz w:val="20"/>
      <w:szCs w:val="20"/>
      <w:u w:val="single"/>
    </w:rPr>
  </w:style>
  <w:style w:type="paragraph" w:customStyle="1" w:styleId="affffff3">
    <w:name w:val="Текст (справка)"/>
    <w:basedOn w:val="a2"/>
    <w:next w:val="a2"/>
    <w:rsid w:val="006970C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fff4">
    <w:name w:val="Утратил силу"/>
    <w:rsid w:val="006970C2"/>
    <w:rPr>
      <w:b/>
      <w:bCs/>
      <w:strike/>
      <w:color w:val="808000"/>
      <w:sz w:val="20"/>
      <w:szCs w:val="20"/>
    </w:rPr>
  </w:style>
  <w:style w:type="paragraph" w:customStyle="1" w:styleId="Normal0">
    <w:name w:val="Normal_0"/>
    <w:rsid w:val="006970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ff5">
    <w:name w:val="???????"/>
    <w:rsid w:val="006970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uiue">
    <w:name w:val="au?iue"/>
    <w:rsid w:val="006970C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Journal" w:eastAsia="Times New Roman" w:hAnsi="Journal" w:cs="Times New Roman"/>
      <w:sz w:val="24"/>
      <w:szCs w:val="20"/>
    </w:rPr>
  </w:style>
  <w:style w:type="paragraph" w:customStyle="1" w:styleId="affffff6">
    <w:name w:val="бычный"/>
    <w:rsid w:val="006970C2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6970C2"/>
    <w:pPr>
      <w:overflowPunct/>
      <w:autoSpaceDE/>
      <w:autoSpaceDN/>
      <w:adjustRightInd/>
      <w:spacing w:line="240" w:lineRule="atLeast"/>
      <w:ind w:firstLine="567"/>
      <w:textAlignment w:val="auto"/>
    </w:pPr>
    <w:rPr>
      <w:rFonts w:ascii="Arial" w:hAnsi="Arial"/>
      <w:sz w:val="20"/>
      <w:lang w:eastAsia="ru-RU"/>
    </w:rPr>
  </w:style>
  <w:style w:type="paragraph" w:customStyle="1" w:styleId="214">
    <w:name w:val="Основной текст с отступом 21"/>
    <w:basedOn w:val="auiue"/>
    <w:rsid w:val="006970C2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customStyle="1" w:styleId="BodyText25">
    <w:name w:val="Body Text 25"/>
    <w:basedOn w:val="auiue"/>
    <w:rsid w:val="006970C2"/>
    <w:pPr>
      <w:tabs>
        <w:tab w:val="left" w:pos="0"/>
      </w:tabs>
      <w:overflowPunct/>
      <w:autoSpaceDE/>
      <w:autoSpaceDN/>
      <w:adjustRightInd/>
      <w:spacing w:line="360" w:lineRule="auto"/>
      <w:ind w:firstLine="0"/>
      <w:textAlignment w:val="auto"/>
    </w:pPr>
    <w:rPr>
      <w:rFonts w:ascii="Arial" w:hAnsi="Arial"/>
      <w:sz w:val="20"/>
      <w:lang w:eastAsia="ru-RU"/>
    </w:rPr>
  </w:style>
  <w:style w:type="paragraph" w:customStyle="1" w:styleId="Iauiue2">
    <w:name w:val="Iau?iue2"/>
    <w:rsid w:val="006970C2"/>
    <w:pPr>
      <w:widowControl w:val="0"/>
      <w:overflowPunct w:val="0"/>
      <w:autoSpaceDE w:val="0"/>
      <w:autoSpaceDN w:val="0"/>
      <w:adjustRightInd w:val="0"/>
      <w:spacing w:before="60" w:after="6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697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basedOn w:val="a2"/>
    <w:rsid w:val="006970C2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7">
    <w:name w:val="Знак"/>
    <w:basedOn w:val="a2"/>
    <w:rsid w:val="00697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6970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ff8">
    <w:name w:val="annotation reference"/>
    <w:rsid w:val="006970C2"/>
    <w:rPr>
      <w:sz w:val="16"/>
      <w:szCs w:val="16"/>
    </w:rPr>
  </w:style>
  <w:style w:type="paragraph" w:styleId="affffff9">
    <w:name w:val="annotation subject"/>
    <w:basedOn w:val="afffff2"/>
    <w:next w:val="afffff2"/>
    <w:link w:val="affffffa"/>
    <w:rsid w:val="006970C2"/>
    <w:pPr>
      <w:widowControl/>
      <w:jc w:val="left"/>
    </w:pPr>
    <w:rPr>
      <w:rFonts w:ascii="Times New Roman" w:hAnsi="Times New Roman"/>
      <w:b/>
      <w:bCs/>
      <w:lang w:val="ru-RU" w:eastAsia="ru-RU"/>
    </w:rPr>
  </w:style>
  <w:style w:type="character" w:customStyle="1" w:styleId="affffffa">
    <w:name w:val="Тема примечания Знак"/>
    <w:basedOn w:val="afffff3"/>
    <w:link w:val="affffff9"/>
    <w:rsid w:val="006970C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-3">
    <w:name w:val="ТТК-Текст"/>
    <w:basedOn w:val="a2"/>
    <w:rsid w:val="006970C2"/>
    <w:pPr>
      <w:numPr>
        <w:numId w:val="24"/>
      </w:numPr>
      <w:tabs>
        <w:tab w:val="clear" w:pos="720"/>
      </w:tabs>
      <w:spacing w:after="240" w:line="240" w:lineRule="auto"/>
      <w:ind w:left="0" w:firstLine="0"/>
    </w:pPr>
    <w:rPr>
      <w:rFonts w:ascii="Arial" w:eastAsia="Times New Roman" w:hAnsi="Arial" w:cs="Arial"/>
      <w:kern w:val="32"/>
      <w:sz w:val="20"/>
      <w:szCs w:val="20"/>
      <w:lang w:eastAsia="ru-RU"/>
    </w:rPr>
  </w:style>
  <w:style w:type="paragraph" w:customStyle="1" w:styleId="-9">
    <w:name w:val="ТТК-КвадрМаркер"/>
    <w:basedOn w:val="-3"/>
    <w:rsid w:val="006970C2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yle5">
    <w:name w:val="Style5"/>
    <w:basedOn w:val="a2"/>
    <w:rsid w:val="006970C2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6970C2"/>
    <w:pPr>
      <w:widowControl w:val="0"/>
      <w:autoSpaceDE w:val="0"/>
      <w:autoSpaceDN w:val="0"/>
      <w:adjustRightInd w:val="0"/>
      <w:spacing w:after="0" w:line="39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970C2"/>
    <w:rPr>
      <w:rFonts w:ascii="Times New Roman" w:hAnsi="Times New Roman" w:cs="Times New Roman"/>
      <w:sz w:val="22"/>
      <w:szCs w:val="22"/>
    </w:rPr>
  </w:style>
  <w:style w:type="character" w:customStyle="1" w:styleId="aa">
    <w:name w:val="Обычный (веб) Знак"/>
    <w:link w:val="a9"/>
    <w:uiPriority w:val="99"/>
    <w:rsid w:val="006970C2"/>
    <w:rPr>
      <w:rFonts w:ascii="Times New Roman" w:hAnsi="Times New Roman" w:cs="Times New Roman"/>
      <w:sz w:val="24"/>
      <w:szCs w:val="24"/>
    </w:rPr>
  </w:style>
  <w:style w:type="paragraph" w:styleId="affffffb">
    <w:name w:val="endnote text"/>
    <w:basedOn w:val="a2"/>
    <w:link w:val="affffffc"/>
    <w:rsid w:val="0069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c">
    <w:name w:val="Текст концевой сноски Знак"/>
    <w:basedOn w:val="a3"/>
    <w:link w:val="affffffb"/>
    <w:rsid w:val="00697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d">
    <w:name w:val="endnote reference"/>
    <w:rsid w:val="006970C2"/>
    <w:rPr>
      <w:vertAlign w:val="superscript"/>
    </w:rPr>
  </w:style>
  <w:style w:type="character" w:customStyle="1" w:styleId="FontStyle11">
    <w:name w:val="Font Style11"/>
    <w:rsid w:val="006970C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6970C2"/>
    <w:rPr>
      <w:rFonts w:ascii="Arial" w:hAnsi="Arial" w:cs="Arial"/>
      <w:sz w:val="22"/>
      <w:szCs w:val="22"/>
    </w:rPr>
  </w:style>
  <w:style w:type="paragraph" w:customStyle="1" w:styleId="1f5">
    <w:name w:val="Без интервала1"/>
    <w:rsid w:val="00697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6">
    <w:name w:val="Обычный1"/>
    <w:link w:val="Normal"/>
    <w:rsid w:val="006970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f6"/>
    <w:rsid w:val="00697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e">
    <w:name w:val="Подподпункт"/>
    <w:basedOn w:val="a2"/>
    <w:rsid w:val="006970C2"/>
    <w:pPr>
      <w:snapToGrid w:val="0"/>
      <w:spacing w:after="0" w:line="360" w:lineRule="auto"/>
      <w:ind w:left="1134" w:hanging="113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7">
    <w:name w:val="Абзац списка1"/>
    <w:basedOn w:val="a2"/>
    <w:rsid w:val="006970C2"/>
    <w:pPr>
      <w:spacing w:after="0" w:line="360" w:lineRule="auto"/>
      <w:ind w:left="720"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Iacaaiea">
    <w:name w:val="Iacaaiea"/>
    <w:basedOn w:val="Iauiue"/>
    <w:rsid w:val="006970C2"/>
    <w:pPr>
      <w:tabs>
        <w:tab w:val="left" w:pos="1701"/>
      </w:tabs>
      <w:jc w:val="center"/>
    </w:pPr>
    <w:rPr>
      <w:rFonts w:ascii="Arial" w:hAnsi="Arial"/>
      <w:b/>
      <w:sz w:val="36"/>
    </w:rPr>
  </w:style>
  <w:style w:type="paragraph" w:customStyle="1" w:styleId="1">
    <w:name w:val="Нумерованный 1"/>
    <w:basedOn w:val="a6"/>
    <w:link w:val="1f8"/>
    <w:qFormat/>
    <w:rsid w:val="006970C2"/>
    <w:pPr>
      <w:numPr>
        <w:ilvl w:val="1"/>
        <w:numId w:val="25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1f8">
    <w:name w:val="Нумерованный 1 Знак"/>
    <w:link w:val="1"/>
    <w:rsid w:val="006970C2"/>
    <w:rPr>
      <w:rFonts w:ascii="Times New Roman" w:eastAsia="Times New Roman" w:hAnsi="Times New Roman" w:cs="Times New Roman"/>
    </w:rPr>
  </w:style>
  <w:style w:type="paragraph" w:customStyle="1" w:styleId="xl65">
    <w:name w:val="xl65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rsid w:val="0069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2"/>
    <w:rsid w:val="0069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2"/>
    <w:rsid w:val="006970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2"/>
    <w:rsid w:val="006970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2"/>
    <w:rsid w:val="00697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2"/>
    <w:rsid w:val="006970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2"/>
    <w:rsid w:val="006970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2"/>
    <w:rsid w:val="006970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2"/>
    <w:rsid w:val="006970C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23">
    <w:name w:val="Пункт_2"/>
    <w:basedOn w:val="a2"/>
    <w:uiPriority w:val="99"/>
    <w:rsid w:val="006970C2"/>
    <w:pPr>
      <w:numPr>
        <w:ilvl w:val="1"/>
        <w:numId w:val="26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Пункт_3"/>
    <w:basedOn w:val="23"/>
    <w:uiPriority w:val="99"/>
    <w:rsid w:val="006970C2"/>
    <w:pPr>
      <w:numPr>
        <w:ilvl w:val="2"/>
      </w:numPr>
    </w:pPr>
  </w:style>
  <w:style w:type="paragraph" w:customStyle="1" w:styleId="41">
    <w:name w:val="Пункт_4"/>
    <w:basedOn w:val="31"/>
    <w:uiPriority w:val="99"/>
    <w:rsid w:val="006970C2"/>
    <w:pPr>
      <w:numPr>
        <w:ilvl w:val="3"/>
      </w:numPr>
    </w:pPr>
  </w:style>
  <w:style w:type="paragraph" w:customStyle="1" w:styleId="5ABCD">
    <w:name w:val="Пункт_5_ABCD"/>
    <w:basedOn w:val="a2"/>
    <w:uiPriority w:val="99"/>
    <w:rsid w:val="006970C2"/>
    <w:pPr>
      <w:numPr>
        <w:ilvl w:val="4"/>
        <w:numId w:val="26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Пункт_1"/>
    <w:basedOn w:val="a2"/>
    <w:uiPriority w:val="99"/>
    <w:rsid w:val="006970C2"/>
    <w:pPr>
      <w:keepNext/>
      <w:numPr>
        <w:numId w:val="26"/>
      </w:numPr>
      <w:spacing w:before="480" w:after="240" w:line="240" w:lineRule="auto"/>
      <w:jc w:val="center"/>
      <w:outlineLvl w:val="0"/>
    </w:pPr>
    <w:rPr>
      <w:rFonts w:ascii="Arial" w:eastAsia="Calibri" w:hAnsi="Arial" w:cs="Times New Roman"/>
      <w:b/>
      <w:sz w:val="32"/>
      <w:szCs w:val="28"/>
      <w:lang w:eastAsia="ru-RU"/>
    </w:rPr>
  </w:style>
  <w:style w:type="paragraph" w:styleId="afffffff">
    <w:name w:val="Revision"/>
    <w:hidden/>
    <w:uiPriority w:val="99"/>
    <w:semiHidden/>
    <w:rsid w:val="0069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bfsystemfieldtextdisplay">
    <w:name w:val="dbf_systemfieldtext_display"/>
    <w:rsid w:val="006970C2"/>
  </w:style>
  <w:style w:type="character" w:customStyle="1" w:styleId="dbftextfielddisplay">
    <w:name w:val="dbf_textfield_display"/>
    <w:rsid w:val="006970C2"/>
  </w:style>
  <w:style w:type="paragraph" w:customStyle="1" w:styleId="afffffff0">
    <w:name w:val="Содержимое таблицы"/>
    <w:basedOn w:val="a2"/>
    <w:rsid w:val="006970C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f1">
    <w:name w:val="Базовый"/>
    <w:rsid w:val="006970C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4"/>
      <w:szCs w:val="24"/>
      <w:lang w:eastAsia="ru-RU"/>
    </w:rPr>
  </w:style>
  <w:style w:type="paragraph" w:customStyle="1" w:styleId="Default">
    <w:name w:val="Default"/>
    <w:qFormat/>
    <w:rsid w:val="00697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f2">
    <w:name w:val="Нормальный"/>
    <w:basedOn w:val="a2"/>
    <w:link w:val="Char"/>
    <w:rsid w:val="006970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">
    <w:name w:val="Нормальный Char"/>
    <w:link w:val="afffffff2"/>
    <w:rsid w:val="006970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uiPriority w:val="99"/>
    <w:rsid w:val="006970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Абзац списка1_0"/>
    <w:basedOn w:val="a2"/>
    <w:rsid w:val="006970C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fffff3">
    <w:name w:val="No Spacing"/>
    <w:link w:val="afffffff4"/>
    <w:uiPriority w:val="1"/>
    <w:qFormat/>
    <w:rsid w:val="006970C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fffffff5">
    <w:name w:val="Placeholder Text"/>
    <w:uiPriority w:val="99"/>
    <w:semiHidden/>
    <w:rsid w:val="006970C2"/>
    <w:rPr>
      <w:color w:val="808080"/>
    </w:rPr>
  </w:style>
  <w:style w:type="character" w:customStyle="1" w:styleId="afffffff6">
    <w:name w:val="Стиль вставки"/>
    <w:uiPriority w:val="1"/>
    <w:qFormat/>
    <w:rsid w:val="006970C2"/>
    <w:rPr>
      <w:rFonts w:ascii="Tahoma" w:hAnsi="Tahoma"/>
      <w:color w:val="000000"/>
      <w:sz w:val="20"/>
    </w:rPr>
  </w:style>
  <w:style w:type="paragraph" w:customStyle="1" w:styleId="Web">
    <w:name w:val="Обычный (Web)"/>
    <w:basedOn w:val="a2"/>
    <w:rsid w:val="0069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6970C2"/>
  </w:style>
  <w:style w:type="character" w:customStyle="1" w:styleId="s1">
    <w:name w:val="s1"/>
    <w:rsid w:val="006970C2"/>
  </w:style>
  <w:style w:type="paragraph" w:customStyle="1" w:styleId="afffffff7">
    <w:name w:val="нормальный"/>
    <w:basedOn w:val="a2"/>
    <w:rsid w:val="006970C2"/>
    <w:pPr>
      <w:widowControl w:val="0"/>
      <w:spacing w:after="0" w:line="240" w:lineRule="auto"/>
      <w:jc w:val="both"/>
    </w:pPr>
    <w:rPr>
      <w:rFonts w:ascii="NTCourierVK/Cyrillic" w:eastAsia="Times New Roman" w:hAnsi="NTCourierVK/Cyrillic" w:cs="Times New Roman"/>
      <w:sz w:val="24"/>
      <w:szCs w:val="20"/>
      <w:lang w:eastAsia="ru-RU"/>
    </w:rPr>
  </w:style>
  <w:style w:type="paragraph" w:customStyle="1" w:styleId="1f9">
    <w:name w:val="Основной текст1"/>
    <w:basedOn w:val="a2"/>
    <w:rsid w:val="006970C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">
    <w:name w:val="bodytext"/>
    <w:basedOn w:val="a2"/>
    <w:rsid w:val="006970C2"/>
    <w:pPr>
      <w:snapToGri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fffff8">
    <w:name w:val="Знак Знак Знак Знак"/>
    <w:basedOn w:val="a2"/>
    <w:rsid w:val="006970C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iiaeuiue">
    <w:name w:val="Ii?iaeuiue"/>
    <w:uiPriority w:val="99"/>
    <w:rsid w:val="006970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f9">
    <w:name w:val="Название Знак"/>
    <w:link w:val="a70"/>
    <w:locked/>
    <w:rsid w:val="006970C2"/>
    <w:rPr>
      <w:rFonts w:ascii="Arial" w:hAnsi="Arial"/>
      <w:b/>
      <w:kern w:val="28"/>
      <w:sz w:val="32"/>
    </w:rPr>
  </w:style>
  <w:style w:type="paragraph" w:customStyle="1" w:styleId="BodyText22">
    <w:name w:val="Body Text 22"/>
    <w:basedOn w:val="a2"/>
    <w:uiPriority w:val="99"/>
    <w:rsid w:val="006970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Стиль Заголовок 1"/>
    <w:aliases w:val="section:1 + Times New Roman Перед:  5 пт После:..."/>
    <w:basedOn w:val="14"/>
    <w:uiPriority w:val="99"/>
    <w:rsid w:val="006970C2"/>
    <w:pPr>
      <w:keepLines w:val="0"/>
      <w:widowControl w:val="0"/>
      <w:tabs>
        <w:tab w:val="clear" w:pos="360"/>
        <w:tab w:val="num" w:pos="432"/>
      </w:tabs>
      <w:spacing w:before="100" w:after="100" w:line="240" w:lineRule="auto"/>
      <w:ind w:left="432" w:hanging="43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afffffffa">
    <w:name w:val="Норм+Отступ"/>
    <w:basedOn w:val="a2"/>
    <w:rsid w:val="006970C2"/>
    <w:pPr>
      <w:spacing w:before="40" w:after="0" w:line="240" w:lineRule="auto"/>
      <w:ind w:firstLine="340"/>
      <w:jc w:val="both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customStyle="1" w:styleId="140">
    <w:name w:val="Обычный + 14 пт"/>
    <w:basedOn w:val="a2"/>
    <w:rsid w:val="006970C2"/>
    <w:p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fb">
    <w:name w:val="Strong"/>
    <w:uiPriority w:val="22"/>
    <w:qFormat/>
    <w:rsid w:val="006970C2"/>
    <w:rPr>
      <w:rFonts w:cs="Times New Roman"/>
      <w:b/>
    </w:rPr>
  </w:style>
  <w:style w:type="character" w:styleId="afffffffc">
    <w:name w:val="Emphasis"/>
    <w:uiPriority w:val="20"/>
    <w:qFormat/>
    <w:rsid w:val="006970C2"/>
    <w:rPr>
      <w:rFonts w:cs="Times New Roman"/>
      <w:b/>
      <w:i/>
      <w:spacing w:val="10"/>
      <w:shd w:val="clear" w:color="auto" w:fill="auto"/>
    </w:rPr>
  </w:style>
  <w:style w:type="paragraph" w:customStyle="1" w:styleId="215">
    <w:name w:val="Цитата 21"/>
    <w:basedOn w:val="a2"/>
    <w:next w:val="a2"/>
    <w:link w:val="2f9"/>
    <w:rsid w:val="006970C2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f9">
    <w:name w:val="Цитата 2 Знак"/>
    <w:link w:val="215"/>
    <w:uiPriority w:val="29"/>
    <w:locked/>
    <w:rsid w:val="006970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fb">
    <w:name w:val="Выделенная цитата1"/>
    <w:basedOn w:val="a2"/>
    <w:next w:val="a2"/>
    <w:link w:val="afffffffd"/>
    <w:rsid w:val="006970C2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fffffd">
    <w:name w:val="Выделенная цитата Знак"/>
    <w:link w:val="1fb"/>
    <w:uiPriority w:val="30"/>
    <w:locked/>
    <w:rsid w:val="006970C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fc">
    <w:name w:val="Слабое выделение1"/>
    <w:rsid w:val="006970C2"/>
    <w:rPr>
      <w:rFonts w:cs="Times New Roman"/>
      <w:i/>
    </w:rPr>
  </w:style>
  <w:style w:type="character" w:customStyle="1" w:styleId="1fd">
    <w:name w:val="Сильное выделение1"/>
    <w:rsid w:val="006970C2"/>
    <w:rPr>
      <w:rFonts w:cs="Times New Roman"/>
      <w:b/>
    </w:rPr>
  </w:style>
  <w:style w:type="character" w:customStyle="1" w:styleId="1fe">
    <w:name w:val="Слабая ссылка1"/>
    <w:rsid w:val="006970C2"/>
    <w:rPr>
      <w:rFonts w:cs="Times New Roman"/>
      <w:smallCaps/>
    </w:rPr>
  </w:style>
  <w:style w:type="character" w:customStyle="1" w:styleId="1ff">
    <w:name w:val="Сильная ссылка1"/>
    <w:rsid w:val="006970C2"/>
    <w:rPr>
      <w:rFonts w:cs="Times New Roman"/>
      <w:smallCaps/>
      <w:spacing w:val="5"/>
      <w:u w:val="single"/>
    </w:rPr>
  </w:style>
  <w:style w:type="character" w:customStyle="1" w:styleId="1ff0">
    <w:name w:val="Название книги1"/>
    <w:rsid w:val="006970C2"/>
    <w:rPr>
      <w:rFonts w:cs="Times New Roman"/>
      <w:i/>
      <w:smallCaps/>
      <w:spacing w:val="5"/>
    </w:rPr>
  </w:style>
  <w:style w:type="paragraph" w:customStyle="1" w:styleId="1ff1">
    <w:name w:val="Заголовок оглавления1"/>
    <w:basedOn w:val="14"/>
    <w:next w:val="a2"/>
    <w:rsid w:val="006970C2"/>
    <w:pPr>
      <w:keepNext w:val="0"/>
      <w:keepLines w:val="0"/>
      <w:tabs>
        <w:tab w:val="clear" w:pos="360"/>
      </w:tabs>
      <w:spacing w:before="480" w:line="240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eastAsia="ru-RU"/>
    </w:rPr>
  </w:style>
  <w:style w:type="paragraph" w:customStyle="1" w:styleId="2100">
    <w:name w:val="Основной текст 21_0"/>
    <w:basedOn w:val="a2"/>
    <w:rsid w:val="006970C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mmentSubject1">
    <w:name w:val="Comment Subject1"/>
    <w:basedOn w:val="afffff2"/>
    <w:next w:val="afffff2"/>
    <w:semiHidden/>
    <w:rsid w:val="006970C2"/>
    <w:rPr>
      <w:b/>
      <w:bCs/>
    </w:rPr>
  </w:style>
  <w:style w:type="paragraph" w:customStyle="1" w:styleId="2101">
    <w:name w:val="Основной текст с отступом 21_0"/>
    <w:basedOn w:val="auiue"/>
    <w:rsid w:val="006970C2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customStyle="1" w:styleId="0">
    <w:name w:val="Знак_0"/>
    <w:basedOn w:val="a2"/>
    <w:rsid w:val="006970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3">
    <w:name w:val="H3 Знак"/>
    <w:aliases w:val="H3 Знак Знак Знак,L3 Знак Знак,h3 Знак"/>
    <w:rsid w:val="006970C2"/>
    <w:rPr>
      <w:rFonts w:ascii="Cambria" w:hAnsi="Cambria" w:cs="Times New Roman"/>
      <w:b/>
      <w:bCs/>
    </w:rPr>
  </w:style>
  <w:style w:type="character" w:customStyle="1" w:styleId="1f4">
    <w:name w:val="Пункт Знак1"/>
    <w:link w:val="affffe"/>
    <w:locked/>
    <w:rsid w:val="006970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00">
    <w:name w:val="Знак Знак Знак Знак_0"/>
    <w:semiHidden/>
    <w:rsid w:val="006970C2"/>
    <w:rPr>
      <w:rFonts w:cs="Times New Roman"/>
      <w:sz w:val="24"/>
      <w:szCs w:val="24"/>
      <w:lang w:val="ru-RU" w:eastAsia="ru-RU" w:bidi="ar-SA"/>
    </w:rPr>
  </w:style>
  <w:style w:type="paragraph" w:customStyle="1" w:styleId="afffffffe">
    <w:name w:val="Заголовок таблицы"/>
    <w:basedOn w:val="afffffff0"/>
    <w:rsid w:val="006970C2"/>
    <w:pPr>
      <w:jc w:val="center"/>
    </w:pPr>
    <w:rPr>
      <w:b/>
      <w:bCs/>
      <w:i/>
      <w:iCs/>
    </w:rPr>
  </w:style>
  <w:style w:type="numbering" w:customStyle="1" w:styleId="ArticleSection0">
    <w:name w:val="Article / Section_0"/>
    <w:rsid w:val="006970C2"/>
    <w:pPr>
      <w:numPr>
        <w:numId w:val="20"/>
      </w:numPr>
    </w:pPr>
  </w:style>
  <w:style w:type="paragraph" w:customStyle="1" w:styleId="4b">
    <w:name w:val="Основной текст4"/>
    <w:basedOn w:val="a2"/>
    <w:rsid w:val="006970C2"/>
    <w:pPr>
      <w:widowControl w:val="0"/>
      <w:shd w:val="clear" w:color="auto" w:fill="FFFFFF"/>
      <w:spacing w:before="420" w:after="24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fa">
    <w:name w:val="Основной текст (2)_"/>
    <w:link w:val="2fb"/>
    <w:rsid w:val="006970C2"/>
    <w:rPr>
      <w:b/>
      <w:bCs/>
      <w:shd w:val="clear" w:color="auto" w:fill="FFFFFF"/>
    </w:rPr>
  </w:style>
  <w:style w:type="character" w:customStyle="1" w:styleId="affffffff">
    <w:name w:val="Основной текст + Полужирный"/>
    <w:rsid w:val="006970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b">
    <w:name w:val="Основной текст (2)"/>
    <w:basedOn w:val="a2"/>
    <w:link w:val="2fa"/>
    <w:rsid w:val="006970C2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customStyle="1" w:styleId="-">
    <w:name w:val="Контракт-раздел"/>
    <w:basedOn w:val="a2"/>
    <w:next w:val="-0"/>
    <w:rsid w:val="006970C2"/>
    <w:pPr>
      <w:keepNext/>
      <w:numPr>
        <w:numId w:val="27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rsid w:val="006970C2"/>
    <w:pPr>
      <w:numPr>
        <w:ilvl w:val="1"/>
        <w:numId w:val="27"/>
      </w:numPr>
      <w:tabs>
        <w:tab w:val="clear" w:pos="2471"/>
        <w:tab w:val="num" w:pos="1391"/>
      </w:tabs>
      <w:spacing w:after="0" w:line="240" w:lineRule="auto"/>
      <w:ind w:left="13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rsid w:val="006970C2"/>
    <w:pPr>
      <w:numPr>
        <w:ilvl w:val="2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2"/>
    <w:rsid w:val="006970C2"/>
    <w:pPr>
      <w:numPr>
        <w:ilvl w:val="3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2"/>
    <w:next w:val="ad"/>
    <w:link w:val="afffffff9"/>
    <w:qFormat/>
    <w:rsid w:val="006970C2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3f7">
    <w:name w:val="3"/>
    <w:basedOn w:val="a2"/>
    <w:next w:val="ad"/>
    <w:qFormat/>
    <w:rsid w:val="006970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ubhead">
    <w:name w:val="subhead"/>
    <w:autoRedefine/>
    <w:rsid w:val="006970C2"/>
    <w:pPr>
      <w:tabs>
        <w:tab w:val="left" w:pos="2880"/>
        <w:tab w:val="left" w:pos="4867"/>
        <w:tab w:val="left" w:pos="6840"/>
        <w:tab w:val="left" w:pos="8827"/>
      </w:tabs>
      <w:spacing w:after="120" w:line="320" w:lineRule="exact"/>
    </w:pPr>
    <w:rPr>
      <w:rFonts w:ascii="Times New Roman" w:eastAsia="Times New Roman" w:hAnsi="Times New Roman" w:cs="Times New Roman"/>
      <w:bCs/>
      <w:snapToGrid w:val="0"/>
      <w:sz w:val="20"/>
      <w:szCs w:val="20"/>
      <w:lang w:eastAsia="ru-RU"/>
    </w:rPr>
  </w:style>
  <w:style w:type="paragraph" w:customStyle="1" w:styleId="BodyText1">
    <w:name w:val="Body Text1"/>
    <w:autoRedefine/>
    <w:rsid w:val="006970C2"/>
    <w:pPr>
      <w:tabs>
        <w:tab w:val="left" w:pos="1440"/>
        <w:tab w:val="left" w:pos="9532"/>
      </w:tabs>
      <w:spacing w:after="120" w:line="240" w:lineRule="exact"/>
      <w:ind w:left="-388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ageinfospantext">
    <w:name w:val="stage_info_span_text"/>
    <w:rsid w:val="006970C2"/>
  </w:style>
  <w:style w:type="table" w:customStyle="1" w:styleId="1ff2">
    <w:name w:val="Сетка таблицы1"/>
    <w:basedOn w:val="a4"/>
    <w:next w:val="affff7"/>
    <w:uiPriority w:val="59"/>
    <w:rsid w:val="006970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м1"/>
    <w:basedOn w:val="a6"/>
    <w:link w:val="1ff3"/>
    <w:qFormat/>
    <w:rsid w:val="006970C2"/>
    <w:pPr>
      <w:numPr>
        <w:numId w:val="29"/>
      </w:numPr>
      <w:tabs>
        <w:tab w:val="clear" w:pos="928"/>
        <w:tab w:val="num" w:pos="360"/>
      </w:tabs>
      <w:spacing w:before="120" w:after="200" w:line="240" w:lineRule="auto"/>
      <w:ind w:left="720" w:firstLine="0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1ff3">
    <w:name w:val="м1 Знак"/>
    <w:link w:val="11"/>
    <w:rsid w:val="006970C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Standard">
    <w:name w:val="Standard"/>
    <w:rsid w:val="006970C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6970C2"/>
    <w:pPr>
      <w:spacing w:after="120"/>
    </w:pPr>
  </w:style>
  <w:style w:type="paragraph" w:customStyle="1" w:styleId="TableContents">
    <w:name w:val="Table Contents"/>
    <w:basedOn w:val="Standard"/>
    <w:rsid w:val="006970C2"/>
    <w:pPr>
      <w:suppressLineNumbers/>
    </w:pPr>
  </w:style>
  <w:style w:type="character" w:customStyle="1" w:styleId="StrongEmphasis">
    <w:name w:val="Strong Emphasis"/>
    <w:rsid w:val="006970C2"/>
    <w:rPr>
      <w:b/>
      <w:bCs/>
    </w:rPr>
  </w:style>
  <w:style w:type="numbering" w:customStyle="1" w:styleId="WWNum7">
    <w:name w:val="WWNum7"/>
    <w:basedOn w:val="a5"/>
    <w:rsid w:val="006970C2"/>
    <w:pPr>
      <w:numPr>
        <w:numId w:val="30"/>
      </w:numPr>
    </w:pPr>
  </w:style>
  <w:style w:type="character" w:customStyle="1" w:styleId="paramscreendetailfilter1145">
    <w:name w:val="param_screendetailfilter_1145"/>
    <w:rsid w:val="00691796"/>
  </w:style>
  <w:style w:type="character" w:customStyle="1" w:styleId="paramscreendetailfilter1148">
    <w:name w:val="param_screendetailfilter_1148"/>
    <w:rsid w:val="00691796"/>
  </w:style>
  <w:style w:type="character" w:customStyle="1" w:styleId="paramscreendetailfilter364293">
    <w:name w:val="param_screendetailfilter_364293"/>
    <w:rsid w:val="00691796"/>
  </w:style>
  <w:style w:type="character" w:customStyle="1" w:styleId="paramconnectionsfilter364301">
    <w:name w:val="param_connectionsfilter_364301"/>
    <w:rsid w:val="00691796"/>
  </w:style>
  <w:style w:type="character" w:customStyle="1" w:styleId="paramconnectionsfilter364300">
    <w:name w:val="param_connectionsfilter_364300"/>
    <w:rsid w:val="00691796"/>
  </w:style>
  <w:style w:type="character" w:customStyle="1" w:styleId="paramconnectionsfilter405761">
    <w:name w:val="param_connectionsfilter_405761"/>
    <w:rsid w:val="00691796"/>
  </w:style>
  <w:style w:type="character" w:customStyle="1" w:styleId="paramconnectionsfilter405764">
    <w:name w:val="param_connectionsfilter_405764"/>
    <w:rsid w:val="00691796"/>
  </w:style>
  <w:style w:type="character" w:customStyle="1" w:styleId="paramergonomicsfilter1164">
    <w:name w:val="param_ergonomicsfilter_1164"/>
    <w:rsid w:val="00691796"/>
  </w:style>
  <w:style w:type="character" w:customStyle="1" w:styleId="paramergonomicsfilter1163">
    <w:name w:val="param_ergonomicsfilter_1163"/>
    <w:rsid w:val="00691796"/>
  </w:style>
  <w:style w:type="character" w:customStyle="1" w:styleId="FontStyle36">
    <w:name w:val="Font Style36"/>
    <w:basedOn w:val="a3"/>
    <w:rsid w:val="000B345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410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59">
    <w:name w:val="Сетка таблицы5"/>
    <w:basedOn w:val="a4"/>
    <w:next w:val="affff7"/>
    <w:uiPriority w:val="39"/>
    <w:rsid w:val="008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5"/>
    <w:uiPriority w:val="99"/>
    <w:semiHidden/>
    <w:unhideWhenUsed/>
    <w:rsid w:val="00976380"/>
  </w:style>
  <w:style w:type="table" w:customStyle="1" w:styleId="2fc">
    <w:name w:val="Сетка таблицы2"/>
    <w:basedOn w:val="a4"/>
    <w:next w:val="affff7"/>
    <w:uiPriority w:val="39"/>
    <w:rsid w:val="0097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4">
    <w:name w:val="Без интервала Знак"/>
    <w:link w:val="afffffff3"/>
    <w:uiPriority w:val="1"/>
    <w:locked/>
    <w:rsid w:val="00976380"/>
    <w:rPr>
      <w:rFonts w:ascii="Times New Roman" w:eastAsia="Calibri" w:hAnsi="Times New Roman" w:cs="Times New Roman"/>
      <w:sz w:val="24"/>
    </w:rPr>
  </w:style>
  <w:style w:type="paragraph" w:customStyle="1" w:styleId="p3">
    <w:name w:val="p3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1">
    <w:name w:val="List Paragraph Char1"/>
    <w:link w:val="3f8"/>
    <w:locked/>
    <w:rsid w:val="0097638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8">
    <w:name w:val="Абзац списка3"/>
    <w:basedOn w:val="a2"/>
    <w:link w:val="ListParagraphChar1"/>
    <w:qFormat/>
    <w:rsid w:val="00976380"/>
    <w:pPr>
      <w:spacing w:after="60" w:line="240" w:lineRule="auto"/>
      <w:ind w:left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976380"/>
  </w:style>
  <w:style w:type="paragraph" w:customStyle="1" w:styleId="msonormal0">
    <w:name w:val="msonormal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2"/>
    <w:rsid w:val="009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2"/>
    <w:rsid w:val="00976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8">
    <w:name w:val="font8"/>
    <w:basedOn w:val="a2"/>
    <w:rsid w:val="009763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ont9">
    <w:name w:val="font9"/>
    <w:basedOn w:val="a2"/>
    <w:rsid w:val="009763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94">
    <w:name w:val="xl94"/>
    <w:basedOn w:val="a2"/>
    <w:rsid w:val="009763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2"/>
    <w:rsid w:val="009763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9763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9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Заголовок записки1_0"/>
    <w:basedOn w:val="a2"/>
    <w:next w:val="a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Простая таблица 11"/>
    <w:basedOn w:val="a4"/>
    <w:next w:val="1b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Простая таблица 21"/>
    <w:basedOn w:val="a4"/>
    <w:next w:val="2f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Простая таблица 31"/>
    <w:basedOn w:val="a4"/>
    <w:next w:val="3f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Классическая таблица 11"/>
    <w:basedOn w:val="a4"/>
    <w:next w:val="1c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Классическая таблица 21"/>
    <w:basedOn w:val="a4"/>
    <w:next w:val="2f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4"/>
    <w:next w:val="3f2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4"/>
    <w:next w:val="4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Цветная таблица 11"/>
    <w:basedOn w:val="a4"/>
    <w:next w:val="1d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4"/>
    <w:next w:val="2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Цветная таблица 31"/>
    <w:basedOn w:val="a4"/>
    <w:next w:val="3f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толбцы таблицы 11"/>
    <w:basedOn w:val="a4"/>
    <w:next w:val="1e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4"/>
    <w:next w:val="2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Столбцы таблицы 31"/>
    <w:basedOn w:val="a4"/>
    <w:next w:val="3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толбцы таблицы 41"/>
    <w:basedOn w:val="a4"/>
    <w:next w:val="49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0">
    <w:name w:val="Столбцы таблицы 51"/>
    <w:basedOn w:val="a4"/>
    <w:next w:val="5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7">
    <w:name w:val="Сетка таблицы 11"/>
    <w:basedOn w:val="a4"/>
    <w:next w:val="1f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етка таблицы 21"/>
    <w:basedOn w:val="a4"/>
    <w:next w:val="2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4"/>
    <w:next w:val="3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 41"/>
    <w:basedOn w:val="a4"/>
    <w:next w:val="4a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4"/>
    <w:next w:val="5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4"/>
    <w:next w:val="6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4"/>
    <w:next w:val="7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4"/>
    <w:next w:val="83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0">
    <w:name w:val="Таблица-список 11"/>
    <w:basedOn w:val="a4"/>
    <w:next w:val="-1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4"/>
    <w:next w:val="-2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4"/>
    <w:next w:val="-3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4"/>
    <w:next w:val="-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4"/>
    <w:next w:val="-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4"/>
    <w:next w:val="-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4"/>
    <w:next w:val="-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4"/>
    <w:next w:val="-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8">
    <w:name w:val="Объемная таблица 11"/>
    <w:basedOn w:val="a4"/>
    <w:next w:val="1f0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Объемная таблица 21"/>
    <w:basedOn w:val="a4"/>
    <w:next w:val="2f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Объемная таблица 31"/>
    <w:basedOn w:val="a4"/>
    <w:next w:val="3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5">
    <w:name w:val="Современная таблица1"/>
    <w:basedOn w:val="a4"/>
    <w:next w:val="affff4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6">
    <w:name w:val="Изысканная таблица1"/>
    <w:basedOn w:val="a4"/>
    <w:next w:val="affff5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7">
    <w:name w:val="Стандартная таблица1"/>
    <w:basedOn w:val="a4"/>
    <w:next w:val="affff6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9">
    <w:name w:val="Изящная таблица 11"/>
    <w:basedOn w:val="a4"/>
    <w:next w:val="1f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Изящная таблица 21"/>
    <w:basedOn w:val="a4"/>
    <w:next w:val="2f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"/>
    <w:basedOn w:val="a4"/>
    <w:next w:val="-1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"/>
    <w:basedOn w:val="a4"/>
    <w:next w:val="-2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"/>
    <w:basedOn w:val="a4"/>
    <w:next w:val="-31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етка таблицы11"/>
    <w:basedOn w:val="a4"/>
    <w:next w:val="affff7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8">
    <w:name w:val="Тема таблицы1"/>
    <w:basedOn w:val="a4"/>
    <w:next w:val="affff8"/>
    <w:semiHidden/>
    <w:rsid w:val="009763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Таблица11"/>
    <w:basedOn w:val="a4"/>
    <w:rsid w:val="00976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5"/>
    <w:next w:val="111111"/>
    <w:rsid w:val="00976380"/>
    <w:pPr>
      <w:numPr>
        <w:numId w:val="15"/>
      </w:numPr>
    </w:pPr>
  </w:style>
  <w:style w:type="numbering" w:customStyle="1" w:styleId="110">
    <w:name w:val="Текущий список11"/>
    <w:rsid w:val="00976380"/>
    <w:pPr>
      <w:numPr>
        <w:numId w:val="16"/>
      </w:numPr>
    </w:pPr>
  </w:style>
  <w:style w:type="numbering" w:customStyle="1" w:styleId="10">
    <w:name w:val="Статья / Раздел1"/>
    <w:basedOn w:val="a5"/>
    <w:next w:val="affff9"/>
    <w:rsid w:val="00976380"/>
    <w:pPr>
      <w:numPr>
        <w:numId w:val="17"/>
      </w:numPr>
    </w:pPr>
  </w:style>
  <w:style w:type="numbering" w:customStyle="1" w:styleId="210">
    <w:name w:val="Текущий список21"/>
    <w:rsid w:val="00976380"/>
    <w:pPr>
      <w:numPr>
        <w:numId w:val="18"/>
      </w:numPr>
    </w:pPr>
  </w:style>
  <w:style w:type="numbering" w:customStyle="1" w:styleId="1ai1">
    <w:name w:val="1 / a / i1"/>
    <w:basedOn w:val="a5"/>
    <w:next w:val="1ai"/>
    <w:rsid w:val="00976380"/>
    <w:pPr>
      <w:numPr>
        <w:numId w:val="19"/>
      </w:numPr>
    </w:pPr>
  </w:style>
  <w:style w:type="paragraph" w:customStyle="1" w:styleId="BodyTextIndent20">
    <w:name w:val="Body Text Indent 2_0"/>
    <w:basedOn w:val="auiue"/>
    <w:rsid w:val="00976380"/>
    <w:pPr>
      <w:overflowPunct/>
      <w:autoSpaceDE/>
      <w:autoSpaceDN/>
      <w:adjustRightInd/>
      <w:textAlignment w:val="auto"/>
    </w:pPr>
    <w:rPr>
      <w:rFonts w:ascii="Arial" w:hAnsi="Arial"/>
      <w:sz w:val="20"/>
      <w:lang w:eastAsia="ru-RU"/>
    </w:rPr>
  </w:style>
  <w:style w:type="paragraph" w:styleId="2fd">
    <w:name w:val="Quote"/>
    <w:basedOn w:val="a2"/>
    <w:next w:val="a2"/>
    <w:uiPriority w:val="29"/>
    <w:qFormat/>
    <w:rsid w:val="00976380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d">
    <w:name w:val="Цитата 2 Знак1"/>
    <w:basedOn w:val="a3"/>
    <w:uiPriority w:val="29"/>
    <w:rsid w:val="00976380"/>
    <w:rPr>
      <w:i/>
      <w:iCs/>
      <w:color w:val="404040" w:themeColor="text1" w:themeTint="BF"/>
    </w:rPr>
  </w:style>
  <w:style w:type="paragraph" w:styleId="affffffff0">
    <w:name w:val="Intense Quote"/>
    <w:basedOn w:val="a2"/>
    <w:next w:val="a2"/>
    <w:uiPriority w:val="30"/>
    <w:qFormat/>
    <w:rsid w:val="00976380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ff9">
    <w:name w:val="Выделенная цитата Знак1"/>
    <w:basedOn w:val="a3"/>
    <w:uiPriority w:val="30"/>
    <w:rsid w:val="00976380"/>
    <w:rPr>
      <w:i/>
      <w:iCs/>
      <w:color w:val="5B9BD5" w:themeColor="accent1"/>
    </w:rPr>
  </w:style>
  <w:style w:type="character" w:styleId="affffffff1">
    <w:name w:val="Subtle Emphasis"/>
    <w:uiPriority w:val="19"/>
    <w:qFormat/>
    <w:rsid w:val="00976380"/>
    <w:rPr>
      <w:i/>
      <w:iCs/>
    </w:rPr>
  </w:style>
  <w:style w:type="character" w:styleId="affffffff2">
    <w:name w:val="Intense Emphasis"/>
    <w:uiPriority w:val="21"/>
    <w:qFormat/>
    <w:rsid w:val="00976380"/>
    <w:rPr>
      <w:b/>
      <w:bCs/>
    </w:rPr>
  </w:style>
  <w:style w:type="character" w:styleId="affffffff3">
    <w:name w:val="Subtle Reference"/>
    <w:uiPriority w:val="31"/>
    <w:qFormat/>
    <w:rsid w:val="00976380"/>
    <w:rPr>
      <w:smallCaps/>
    </w:rPr>
  </w:style>
  <w:style w:type="character" w:styleId="affffffff4">
    <w:name w:val="Intense Reference"/>
    <w:uiPriority w:val="32"/>
    <w:qFormat/>
    <w:rsid w:val="00976380"/>
    <w:rPr>
      <w:smallCaps/>
      <w:spacing w:val="5"/>
      <w:u w:val="single"/>
    </w:rPr>
  </w:style>
  <w:style w:type="character" w:styleId="affffffff5">
    <w:name w:val="Book Title"/>
    <w:uiPriority w:val="33"/>
    <w:qFormat/>
    <w:rsid w:val="00976380"/>
    <w:rPr>
      <w:i/>
      <w:iCs/>
      <w:smallCaps/>
      <w:spacing w:val="5"/>
    </w:rPr>
  </w:style>
  <w:style w:type="paragraph" w:styleId="affffffff6">
    <w:name w:val="TOC Heading"/>
    <w:basedOn w:val="14"/>
    <w:next w:val="a2"/>
    <w:uiPriority w:val="39"/>
    <w:qFormat/>
    <w:rsid w:val="00976380"/>
    <w:pPr>
      <w:keepNext w:val="0"/>
      <w:keepLines w:val="0"/>
      <w:tabs>
        <w:tab w:val="clear" w:pos="360"/>
      </w:tabs>
      <w:spacing w:before="480" w:line="240" w:lineRule="auto"/>
      <w:contextualSpacing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eastAsia="ru-RU"/>
    </w:rPr>
  </w:style>
  <w:style w:type="numbering" w:customStyle="1" w:styleId="2fe">
    <w:name w:val="Нет списка2"/>
    <w:next w:val="a5"/>
    <w:uiPriority w:val="99"/>
    <w:semiHidden/>
    <w:unhideWhenUsed/>
    <w:rsid w:val="00976380"/>
  </w:style>
  <w:style w:type="character" w:styleId="HTML7">
    <w:name w:val="HTML Acronym"/>
    <w:basedOn w:val="a3"/>
    <w:uiPriority w:val="99"/>
    <w:semiHidden/>
    <w:unhideWhenUsed/>
    <w:rsid w:val="00976380"/>
  </w:style>
  <w:style w:type="table" w:customStyle="1" w:styleId="3f9">
    <w:name w:val="Сетка таблицы3"/>
    <w:basedOn w:val="a4"/>
    <w:next w:val="affff7"/>
    <w:uiPriority w:val="39"/>
    <w:rsid w:val="003A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a">
    <w:name w:val="Нет списка3"/>
    <w:next w:val="a5"/>
    <w:uiPriority w:val="99"/>
    <w:semiHidden/>
    <w:unhideWhenUsed/>
    <w:rsid w:val="00983560"/>
  </w:style>
  <w:style w:type="numbering" w:customStyle="1" w:styleId="4c">
    <w:name w:val="Нет списка4"/>
    <w:next w:val="a5"/>
    <w:uiPriority w:val="99"/>
    <w:semiHidden/>
    <w:unhideWhenUsed/>
    <w:rsid w:val="006E7A35"/>
  </w:style>
  <w:style w:type="character" w:customStyle="1" w:styleId="UnresolvedMention">
    <w:name w:val="Unresolved Mention"/>
    <w:basedOn w:val="a3"/>
    <w:uiPriority w:val="99"/>
    <w:semiHidden/>
    <w:unhideWhenUsed/>
    <w:rsid w:val="006E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stok-electra.r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upki@vostok-electra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zo@vostok-electra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FCCC20EDFEF44986782DD0403D453A" ma:contentTypeVersion="0" ma:contentTypeDescription="Создание документа." ma:contentTypeScope="" ma:versionID="71e079b2886e2f1983ff58f45d937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A069-E10E-4CC6-9925-C80AA3F25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8BE17-2136-4F56-8F49-3C94B6047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41D65-80F3-45A4-AAC7-EA69863DC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D97000-EB10-4F5C-B08A-B89EA609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 Наталья Викторовна</dc:creator>
  <cp:lastModifiedBy>Ульяненко Виктория Викторовна</cp:lastModifiedBy>
  <cp:revision>4</cp:revision>
  <dcterms:created xsi:type="dcterms:W3CDTF">2019-09-23T09:13:00Z</dcterms:created>
  <dcterms:modified xsi:type="dcterms:W3CDTF">2019-10-02T06:19:00Z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0x010100B5FCCC20EDFEF44986782DD0403D453A</vt:lpwstr>
  </property>
</Properties>
</file>